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AD8E6" w14:textId="77777777" w:rsidR="00320A7B" w:rsidRPr="00856544" w:rsidRDefault="00320A7B">
      <w:pPr>
        <w:spacing w:before="3" w:line="160" w:lineRule="exact"/>
        <w:rPr>
          <w:sz w:val="17"/>
          <w:szCs w:val="17"/>
          <w:lang w:val="en-ID"/>
        </w:rPr>
      </w:pPr>
    </w:p>
    <w:p w14:paraId="5A896617" w14:textId="30D13691" w:rsidR="00320A7B" w:rsidRDefault="00712BC8" w:rsidP="008C6A6E">
      <w:pPr>
        <w:spacing w:before="29"/>
        <w:ind w:left="602" w:firstLine="720"/>
        <w:rPr>
          <w:sz w:val="24"/>
          <w:szCs w:val="24"/>
        </w:rPr>
      </w:pPr>
      <w:proofErr w:type="spellStart"/>
      <w:r>
        <w:rPr>
          <w:spacing w:val="-3"/>
          <w:sz w:val="24"/>
          <w:szCs w:val="24"/>
        </w:rPr>
        <w:t>N</w:t>
      </w:r>
      <w:r>
        <w:rPr>
          <w:spacing w:val="-2"/>
          <w:sz w:val="24"/>
          <w:szCs w:val="24"/>
        </w:rPr>
        <w:t>omo</w:t>
      </w:r>
      <w:r>
        <w:rPr>
          <w:sz w:val="24"/>
          <w:szCs w:val="24"/>
        </w:rPr>
        <w:t>r</w:t>
      </w:r>
      <w:proofErr w:type="spellEnd"/>
      <w:r>
        <w:rPr>
          <w:sz w:val="24"/>
          <w:szCs w:val="24"/>
        </w:rPr>
        <w:t xml:space="preserve">   </w:t>
      </w:r>
      <w:proofErr w:type="gramStart"/>
      <w:r>
        <w:rPr>
          <w:sz w:val="24"/>
          <w:szCs w:val="24"/>
        </w:rPr>
        <w:t xml:space="preserve"> </w:t>
      </w:r>
      <w:r>
        <w:rPr>
          <w:spacing w:val="23"/>
          <w:sz w:val="24"/>
          <w:szCs w:val="24"/>
        </w:rPr>
        <w:t xml:space="preserve"> </w:t>
      </w:r>
      <w:r>
        <w:rPr>
          <w:sz w:val="24"/>
          <w:szCs w:val="24"/>
        </w:rPr>
        <w:t>:</w:t>
      </w:r>
      <w:proofErr w:type="gramEnd"/>
      <w:r>
        <w:rPr>
          <w:sz w:val="24"/>
          <w:szCs w:val="24"/>
        </w:rPr>
        <w:t xml:space="preserve">        </w:t>
      </w:r>
      <w:r>
        <w:rPr>
          <w:spacing w:val="60"/>
          <w:sz w:val="24"/>
          <w:szCs w:val="24"/>
        </w:rPr>
        <w:t xml:space="preserve"> </w:t>
      </w:r>
      <w:r>
        <w:rPr>
          <w:spacing w:val="-2"/>
          <w:sz w:val="24"/>
          <w:szCs w:val="24"/>
        </w:rPr>
        <w:t>/</w:t>
      </w:r>
      <w:r>
        <w:rPr>
          <w:spacing w:val="-3"/>
          <w:sz w:val="24"/>
          <w:szCs w:val="24"/>
        </w:rPr>
        <w:t>UN</w:t>
      </w:r>
      <w:r>
        <w:rPr>
          <w:spacing w:val="-2"/>
          <w:sz w:val="24"/>
          <w:szCs w:val="24"/>
        </w:rPr>
        <w:t>7</w:t>
      </w:r>
      <w:r>
        <w:rPr>
          <w:sz w:val="24"/>
          <w:szCs w:val="24"/>
        </w:rPr>
        <w:t>.</w:t>
      </w:r>
      <w:r>
        <w:rPr>
          <w:spacing w:val="-4"/>
          <w:sz w:val="24"/>
          <w:szCs w:val="24"/>
        </w:rPr>
        <w:t>F</w:t>
      </w:r>
      <w:r>
        <w:rPr>
          <w:spacing w:val="-2"/>
          <w:sz w:val="24"/>
          <w:szCs w:val="24"/>
        </w:rPr>
        <w:t>1/</w:t>
      </w:r>
      <w:r w:rsidR="0032665D">
        <w:rPr>
          <w:sz w:val="24"/>
          <w:szCs w:val="24"/>
        </w:rPr>
        <w:t>AK</w:t>
      </w:r>
      <w:r>
        <w:rPr>
          <w:spacing w:val="-2"/>
          <w:sz w:val="24"/>
          <w:szCs w:val="24"/>
        </w:rPr>
        <w:t>/</w:t>
      </w:r>
      <w:r w:rsidR="0023323D">
        <w:rPr>
          <w:sz w:val="24"/>
          <w:szCs w:val="24"/>
        </w:rPr>
        <w:t>X</w:t>
      </w:r>
      <w:r>
        <w:rPr>
          <w:spacing w:val="-2"/>
          <w:sz w:val="24"/>
          <w:szCs w:val="24"/>
        </w:rPr>
        <w:t>/202</w:t>
      </w:r>
      <w:r w:rsidR="0023323D">
        <w:rPr>
          <w:sz w:val="24"/>
          <w:szCs w:val="24"/>
        </w:rPr>
        <w:t>4</w:t>
      </w:r>
    </w:p>
    <w:p w14:paraId="641E6DF9" w14:textId="77777777" w:rsidR="00320A7B" w:rsidRDefault="00712BC8">
      <w:pPr>
        <w:spacing w:line="260" w:lineRule="exact"/>
        <w:ind w:left="1322"/>
        <w:rPr>
          <w:sz w:val="24"/>
          <w:szCs w:val="24"/>
        </w:rPr>
      </w:pPr>
      <w:proofErr w:type="gramStart"/>
      <w:r>
        <w:rPr>
          <w:spacing w:val="-3"/>
          <w:sz w:val="24"/>
          <w:szCs w:val="24"/>
        </w:rPr>
        <w:t>La</w:t>
      </w:r>
      <w:r>
        <w:rPr>
          <w:spacing w:val="-2"/>
          <w:sz w:val="24"/>
          <w:szCs w:val="24"/>
        </w:rPr>
        <w:t>mp</w:t>
      </w:r>
      <w:r>
        <w:rPr>
          <w:sz w:val="24"/>
          <w:szCs w:val="24"/>
        </w:rPr>
        <w:t xml:space="preserve">.   </w:t>
      </w:r>
      <w:proofErr w:type="gramEnd"/>
      <w:r>
        <w:rPr>
          <w:sz w:val="24"/>
          <w:szCs w:val="24"/>
        </w:rPr>
        <w:t xml:space="preserve">  </w:t>
      </w:r>
      <w:r>
        <w:rPr>
          <w:spacing w:val="24"/>
          <w:sz w:val="24"/>
          <w:szCs w:val="24"/>
        </w:rPr>
        <w:t xml:space="preserve"> </w:t>
      </w:r>
      <w:r>
        <w:rPr>
          <w:sz w:val="24"/>
          <w:szCs w:val="24"/>
        </w:rPr>
        <w:t>:</w:t>
      </w:r>
    </w:p>
    <w:p w14:paraId="7E6DDFB1" w14:textId="77777777" w:rsidR="00320A7B" w:rsidRDefault="00712BC8">
      <w:pPr>
        <w:spacing w:line="260" w:lineRule="exact"/>
        <w:ind w:left="1322"/>
        <w:rPr>
          <w:sz w:val="24"/>
          <w:szCs w:val="24"/>
        </w:rPr>
      </w:pPr>
      <w:r>
        <w:rPr>
          <w:sz w:val="24"/>
          <w:szCs w:val="24"/>
        </w:rPr>
        <w:t>H a</w:t>
      </w:r>
      <w:r>
        <w:rPr>
          <w:spacing w:val="-9"/>
          <w:sz w:val="24"/>
          <w:szCs w:val="24"/>
        </w:rPr>
        <w:t xml:space="preserve"> </w:t>
      </w:r>
      <w:r>
        <w:rPr>
          <w:sz w:val="24"/>
          <w:szCs w:val="24"/>
        </w:rPr>
        <w:t xml:space="preserve">l      </w:t>
      </w:r>
      <w:proofErr w:type="gramStart"/>
      <w:r>
        <w:rPr>
          <w:sz w:val="24"/>
          <w:szCs w:val="24"/>
        </w:rPr>
        <w:t xml:space="preserve"> </w:t>
      </w:r>
      <w:r>
        <w:rPr>
          <w:spacing w:val="56"/>
          <w:sz w:val="24"/>
          <w:szCs w:val="24"/>
        </w:rPr>
        <w:t xml:space="preserve"> </w:t>
      </w:r>
      <w:r>
        <w:rPr>
          <w:sz w:val="24"/>
          <w:szCs w:val="24"/>
        </w:rPr>
        <w:t>:</w:t>
      </w:r>
      <w:proofErr w:type="gramEnd"/>
      <w:r>
        <w:rPr>
          <w:sz w:val="24"/>
          <w:szCs w:val="24"/>
        </w:rPr>
        <w:t xml:space="preserve">  </w:t>
      </w:r>
      <w:r>
        <w:rPr>
          <w:spacing w:val="34"/>
          <w:sz w:val="24"/>
          <w:szCs w:val="24"/>
        </w:rPr>
        <w:t xml:space="preserve"> </w:t>
      </w:r>
      <w:proofErr w:type="spellStart"/>
      <w:r>
        <w:rPr>
          <w:spacing w:val="1"/>
          <w:sz w:val="24"/>
          <w:szCs w:val="24"/>
        </w:rPr>
        <w:t>P</w:t>
      </w:r>
      <w:r>
        <w:rPr>
          <w:spacing w:val="-1"/>
          <w:sz w:val="24"/>
          <w:szCs w:val="24"/>
        </w:rPr>
        <w:t>e</w:t>
      </w:r>
      <w:r>
        <w:rPr>
          <w:sz w:val="24"/>
          <w:szCs w:val="24"/>
        </w:rPr>
        <w:t>rmohon</w:t>
      </w:r>
      <w:r>
        <w:rPr>
          <w:spacing w:val="-1"/>
          <w:sz w:val="24"/>
          <w:szCs w:val="24"/>
        </w:rPr>
        <w:t>a</w:t>
      </w:r>
      <w:r>
        <w:rPr>
          <w:sz w:val="24"/>
          <w:szCs w:val="24"/>
        </w:rPr>
        <w:t>n</w:t>
      </w:r>
      <w:proofErr w:type="spellEnd"/>
      <w:r>
        <w:rPr>
          <w:spacing w:val="1"/>
          <w:sz w:val="24"/>
          <w:szCs w:val="24"/>
        </w:rPr>
        <w:t xml:space="preserve"> </w:t>
      </w:r>
      <w:proofErr w:type="spellStart"/>
      <w:r>
        <w:rPr>
          <w:spacing w:val="-3"/>
          <w:sz w:val="24"/>
          <w:szCs w:val="24"/>
        </w:rPr>
        <w:t>I</w:t>
      </w:r>
      <w:r>
        <w:rPr>
          <w:sz w:val="24"/>
          <w:szCs w:val="24"/>
        </w:rPr>
        <w:t>j</w:t>
      </w:r>
      <w:r>
        <w:rPr>
          <w:spacing w:val="1"/>
          <w:sz w:val="24"/>
          <w:szCs w:val="24"/>
        </w:rPr>
        <w:t>i</w:t>
      </w:r>
      <w:r>
        <w:rPr>
          <w:sz w:val="24"/>
          <w:szCs w:val="24"/>
        </w:rPr>
        <w:t>n</w:t>
      </w:r>
      <w:proofErr w:type="spellEnd"/>
      <w:r>
        <w:rPr>
          <w:spacing w:val="-5"/>
          <w:sz w:val="24"/>
          <w:szCs w:val="24"/>
        </w:rPr>
        <w:t xml:space="preserve"> </w:t>
      </w:r>
      <w:proofErr w:type="spellStart"/>
      <w:r>
        <w:rPr>
          <w:sz w:val="24"/>
          <w:szCs w:val="24"/>
        </w:rPr>
        <w:t>M</w:t>
      </w:r>
      <w:r>
        <w:rPr>
          <w:spacing w:val="-3"/>
          <w:sz w:val="24"/>
          <w:szCs w:val="24"/>
        </w:rPr>
        <w:t>a</w:t>
      </w:r>
      <w:r>
        <w:rPr>
          <w:spacing w:val="-2"/>
          <w:sz w:val="24"/>
          <w:szCs w:val="24"/>
        </w:rPr>
        <w:t>g</w:t>
      </w:r>
      <w:r>
        <w:rPr>
          <w:spacing w:val="-3"/>
          <w:sz w:val="24"/>
          <w:szCs w:val="24"/>
        </w:rPr>
        <w:t>a</w:t>
      </w:r>
      <w:r>
        <w:rPr>
          <w:sz w:val="24"/>
          <w:szCs w:val="24"/>
        </w:rPr>
        <w:t>ng</w:t>
      </w:r>
      <w:proofErr w:type="spellEnd"/>
    </w:p>
    <w:p w14:paraId="582B7B44" w14:textId="77777777" w:rsidR="00320A7B" w:rsidRDefault="00320A7B">
      <w:pPr>
        <w:spacing w:before="3" w:line="120" w:lineRule="exact"/>
        <w:rPr>
          <w:sz w:val="13"/>
          <w:szCs w:val="13"/>
        </w:rPr>
      </w:pPr>
    </w:p>
    <w:p w14:paraId="1724C42F" w14:textId="77777777" w:rsidR="00320A7B" w:rsidRDefault="00320A7B">
      <w:pPr>
        <w:spacing w:line="200" w:lineRule="exact"/>
      </w:pPr>
    </w:p>
    <w:p w14:paraId="788708CD" w14:textId="77777777" w:rsidR="00320A7B" w:rsidRDefault="00320A7B">
      <w:pPr>
        <w:spacing w:line="200" w:lineRule="exact"/>
      </w:pPr>
    </w:p>
    <w:p w14:paraId="40BEF02F" w14:textId="78B511BA" w:rsidR="00320A7B" w:rsidRDefault="00712BC8" w:rsidP="00937C68">
      <w:pPr>
        <w:ind w:left="1322"/>
        <w:rPr>
          <w:spacing w:val="-10"/>
          <w:sz w:val="24"/>
          <w:szCs w:val="24"/>
        </w:rPr>
      </w:pPr>
      <w:proofErr w:type="spellStart"/>
      <w:r>
        <w:rPr>
          <w:sz w:val="24"/>
          <w:szCs w:val="24"/>
        </w:rPr>
        <w:t>Yth</w:t>
      </w:r>
      <w:proofErr w:type="spellEnd"/>
      <w:r>
        <w:rPr>
          <w:sz w:val="24"/>
          <w:szCs w:val="24"/>
        </w:rPr>
        <w:t>.</w:t>
      </w:r>
      <w:r w:rsidR="00937C68">
        <w:rPr>
          <w:sz w:val="24"/>
          <w:szCs w:val="24"/>
        </w:rPr>
        <w:t xml:space="preserve"> </w:t>
      </w:r>
      <w:proofErr w:type="spellStart"/>
      <w:r w:rsidR="00B318C9">
        <w:rPr>
          <w:sz w:val="24"/>
          <w:szCs w:val="24"/>
        </w:rPr>
        <w:t>Panitera</w:t>
      </w:r>
      <w:proofErr w:type="spellEnd"/>
      <w:r w:rsidR="00B318C9">
        <w:rPr>
          <w:sz w:val="24"/>
          <w:szCs w:val="24"/>
        </w:rPr>
        <w:t xml:space="preserve"> </w:t>
      </w:r>
      <w:proofErr w:type="spellStart"/>
      <w:r w:rsidR="00937C68" w:rsidRPr="00937C68">
        <w:rPr>
          <w:spacing w:val="-10"/>
          <w:sz w:val="24"/>
          <w:szCs w:val="24"/>
        </w:rPr>
        <w:t>Mahkamah</w:t>
      </w:r>
      <w:proofErr w:type="spellEnd"/>
      <w:r w:rsidR="00937C68" w:rsidRPr="00937C68">
        <w:rPr>
          <w:spacing w:val="-10"/>
          <w:sz w:val="24"/>
          <w:szCs w:val="24"/>
        </w:rPr>
        <w:t xml:space="preserve"> Agung Republik Indonesia</w:t>
      </w:r>
    </w:p>
    <w:p w14:paraId="6E9F9A3F" w14:textId="3F78B639" w:rsidR="00937C68" w:rsidRPr="0023323D" w:rsidRDefault="00937C68" w:rsidP="00937C68">
      <w:pPr>
        <w:ind w:left="1322"/>
        <w:rPr>
          <w:sz w:val="24"/>
          <w:szCs w:val="24"/>
          <w:lang w:val="nl-NL"/>
        </w:rPr>
      </w:pPr>
      <w:r w:rsidRPr="0023323D">
        <w:rPr>
          <w:sz w:val="24"/>
          <w:szCs w:val="24"/>
          <w:lang w:val="nl-NL"/>
        </w:rPr>
        <w:t>Jl. Medan Merdeka Utara No. 9-13, Jakarta Pusat,</w:t>
      </w:r>
    </w:p>
    <w:p w14:paraId="3F5B7C37" w14:textId="3FE300EE" w:rsidR="00937C68" w:rsidRPr="0023323D" w:rsidRDefault="00712BC8" w:rsidP="00937C68">
      <w:pPr>
        <w:ind w:left="1322" w:right="5697"/>
        <w:rPr>
          <w:sz w:val="24"/>
          <w:szCs w:val="24"/>
          <w:lang w:val="nl-NL"/>
        </w:rPr>
      </w:pPr>
      <w:r w:rsidRPr="0023323D">
        <w:rPr>
          <w:sz w:val="24"/>
          <w:szCs w:val="24"/>
          <w:lang w:val="nl-NL"/>
        </w:rPr>
        <w:t>D</w:t>
      </w:r>
      <w:r w:rsidRPr="0023323D">
        <w:rPr>
          <w:spacing w:val="1"/>
          <w:sz w:val="24"/>
          <w:szCs w:val="24"/>
          <w:lang w:val="nl-NL"/>
        </w:rPr>
        <w:t>K</w:t>
      </w:r>
      <w:r w:rsidRPr="0023323D">
        <w:rPr>
          <w:sz w:val="24"/>
          <w:szCs w:val="24"/>
          <w:lang w:val="nl-NL"/>
        </w:rPr>
        <w:t>I</w:t>
      </w:r>
      <w:r w:rsidRPr="0023323D">
        <w:rPr>
          <w:spacing w:val="-3"/>
          <w:sz w:val="24"/>
          <w:szCs w:val="24"/>
          <w:lang w:val="nl-NL"/>
        </w:rPr>
        <w:t xml:space="preserve"> </w:t>
      </w:r>
      <w:r w:rsidRPr="0023323D">
        <w:rPr>
          <w:sz w:val="24"/>
          <w:szCs w:val="24"/>
          <w:lang w:val="nl-NL"/>
        </w:rPr>
        <w:t>J</w:t>
      </w:r>
      <w:r w:rsidRPr="0023323D">
        <w:rPr>
          <w:spacing w:val="-1"/>
          <w:sz w:val="24"/>
          <w:szCs w:val="24"/>
          <w:lang w:val="nl-NL"/>
        </w:rPr>
        <w:t>a</w:t>
      </w:r>
      <w:r w:rsidRPr="0023323D">
        <w:rPr>
          <w:sz w:val="24"/>
          <w:szCs w:val="24"/>
          <w:lang w:val="nl-NL"/>
        </w:rPr>
        <w:t>k</w:t>
      </w:r>
      <w:r w:rsidRPr="0023323D">
        <w:rPr>
          <w:spacing w:val="1"/>
          <w:sz w:val="24"/>
          <w:szCs w:val="24"/>
          <w:lang w:val="nl-NL"/>
        </w:rPr>
        <w:t>a</w:t>
      </w:r>
      <w:r w:rsidRPr="0023323D">
        <w:rPr>
          <w:sz w:val="24"/>
          <w:szCs w:val="24"/>
          <w:lang w:val="nl-NL"/>
        </w:rPr>
        <w:t>rt</w:t>
      </w:r>
      <w:r w:rsidRPr="0023323D">
        <w:rPr>
          <w:spacing w:val="-1"/>
          <w:sz w:val="24"/>
          <w:szCs w:val="24"/>
          <w:lang w:val="nl-NL"/>
        </w:rPr>
        <w:t>a</w:t>
      </w:r>
      <w:r w:rsidRPr="0023323D">
        <w:rPr>
          <w:sz w:val="24"/>
          <w:szCs w:val="24"/>
          <w:lang w:val="nl-NL"/>
        </w:rPr>
        <w:t>, 10110</w:t>
      </w:r>
    </w:p>
    <w:p w14:paraId="4A5A1D34" w14:textId="77777777" w:rsidR="00320A7B" w:rsidRPr="0023323D" w:rsidRDefault="00320A7B">
      <w:pPr>
        <w:spacing w:before="16" w:line="260" w:lineRule="exact"/>
        <w:rPr>
          <w:sz w:val="26"/>
          <w:szCs w:val="26"/>
          <w:lang w:val="nl-NL"/>
        </w:rPr>
      </w:pPr>
    </w:p>
    <w:p w14:paraId="5076D0BD" w14:textId="5767C6D6" w:rsidR="00937C68" w:rsidRPr="0023323D" w:rsidRDefault="00937C68">
      <w:pPr>
        <w:ind w:left="1322" w:right="1414"/>
        <w:jc w:val="both"/>
        <w:rPr>
          <w:spacing w:val="1"/>
          <w:sz w:val="24"/>
          <w:szCs w:val="24"/>
          <w:lang w:val="nl-NL"/>
        </w:rPr>
      </w:pPr>
      <w:r w:rsidRPr="0023323D">
        <w:rPr>
          <w:spacing w:val="1"/>
          <w:sz w:val="24"/>
          <w:szCs w:val="24"/>
          <w:lang w:val="nl-NL"/>
        </w:rPr>
        <w:t>Kami sampaikan dengan hormat, bahwa dalam rangka membentuk mahasiswa agar memiliki kemampuan dan kemahiran menerapkan ilmu pengetahuan hukum dan keterampilan hukum serta memiliki daya saing di tingkat nasional dan internasional perlu dilaksanakan Program Magang Mahasiswa.</w:t>
      </w:r>
    </w:p>
    <w:p w14:paraId="2252A3EF" w14:textId="77777777" w:rsidR="00937C68" w:rsidRPr="0023323D" w:rsidRDefault="00937C68">
      <w:pPr>
        <w:ind w:left="1322" w:right="1414"/>
        <w:jc w:val="both"/>
        <w:rPr>
          <w:spacing w:val="1"/>
          <w:sz w:val="24"/>
          <w:szCs w:val="24"/>
          <w:lang w:val="nl-NL"/>
        </w:rPr>
      </w:pPr>
    </w:p>
    <w:p w14:paraId="7E1F2230" w14:textId="700F19CA" w:rsidR="00320A7B" w:rsidRPr="0023323D" w:rsidRDefault="00712BC8">
      <w:pPr>
        <w:ind w:left="1322" w:right="1414"/>
        <w:jc w:val="both"/>
        <w:rPr>
          <w:sz w:val="24"/>
          <w:szCs w:val="24"/>
          <w:lang w:val="nl-NL"/>
        </w:rPr>
      </w:pPr>
      <w:r w:rsidRPr="0023323D">
        <w:rPr>
          <w:spacing w:val="1"/>
          <w:sz w:val="24"/>
          <w:szCs w:val="24"/>
          <w:lang w:val="nl-NL"/>
        </w:rPr>
        <w:t>S</w:t>
      </w:r>
      <w:r w:rsidRPr="0023323D">
        <w:rPr>
          <w:spacing w:val="-1"/>
          <w:sz w:val="24"/>
          <w:szCs w:val="24"/>
          <w:lang w:val="nl-NL"/>
        </w:rPr>
        <w:t>e</w:t>
      </w:r>
      <w:r w:rsidRPr="0023323D">
        <w:rPr>
          <w:sz w:val="24"/>
          <w:szCs w:val="24"/>
          <w:lang w:val="nl-NL"/>
        </w:rPr>
        <w:t>hubung</w:t>
      </w:r>
      <w:r w:rsidRPr="0023323D">
        <w:rPr>
          <w:spacing w:val="-1"/>
          <w:sz w:val="24"/>
          <w:szCs w:val="24"/>
          <w:lang w:val="nl-NL"/>
        </w:rPr>
        <w:t>a</w:t>
      </w:r>
      <w:r w:rsidRPr="0023323D">
        <w:rPr>
          <w:sz w:val="24"/>
          <w:szCs w:val="24"/>
          <w:lang w:val="nl-NL"/>
        </w:rPr>
        <w:t>n</w:t>
      </w:r>
      <w:r w:rsidRPr="0023323D">
        <w:rPr>
          <w:spacing w:val="2"/>
          <w:sz w:val="24"/>
          <w:szCs w:val="24"/>
          <w:lang w:val="nl-NL"/>
        </w:rPr>
        <w:t xml:space="preserve"> </w:t>
      </w:r>
      <w:r w:rsidRPr="0023323D">
        <w:rPr>
          <w:sz w:val="24"/>
          <w:szCs w:val="24"/>
          <w:lang w:val="nl-NL"/>
        </w:rPr>
        <w:t>d</w:t>
      </w:r>
      <w:r w:rsidRPr="0023323D">
        <w:rPr>
          <w:spacing w:val="-1"/>
          <w:sz w:val="24"/>
          <w:szCs w:val="24"/>
          <w:lang w:val="nl-NL"/>
        </w:rPr>
        <w:t>e</w:t>
      </w:r>
      <w:r w:rsidRPr="0023323D">
        <w:rPr>
          <w:sz w:val="24"/>
          <w:szCs w:val="24"/>
          <w:lang w:val="nl-NL"/>
        </w:rPr>
        <w:t>ng</w:t>
      </w:r>
      <w:r w:rsidRPr="0023323D">
        <w:rPr>
          <w:spacing w:val="-1"/>
          <w:sz w:val="24"/>
          <w:szCs w:val="24"/>
          <w:lang w:val="nl-NL"/>
        </w:rPr>
        <w:t>a</w:t>
      </w:r>
      <w:r w:rsidRPr="0023323D">
        <w:rPr>
          <w:sz w:val="24"/>
          <w:szCs w:val="24"/>
          <w:lang w:val="nl-NL"/>
        </w:rPr>
        <w:t>n</w:t>
      </w:r>
      <w:r w:rsidRPr="0023323D">
        <w:rPr>
          <w:spacing w:val="2"/>
          <w:sz w:val="24"/>
          <w:szCs w:val="24"/>
          <w:lang w:val="nl-NL"/>
        </w:rPr>
        <w:t xml:space="preserve"> </w:t>
      </w:r>
      <w:r w:rsidRPr="0023323D">
        <w:rPr>
          <w:sz w:val="24"/>
          <w:szCs w:val="24"/>
          <w:lang w:val="nl-NL"/>
        </w:rPr>
        <w:t>h</w:t>
      </w:r>
      <w:r w:rsidRPr="0023323D">
        <w:rPr>
          <w:spacing w:val="-1"/>
          <w:sz w:val="24"/>
          <w:szCs w:val="24"/>
          <w:lang w:val="nl-NL"/>
        </w:rPr>
        <w:t>a</w:t>
      </w:r>
      <w:r w:rsidRPr="0023323D">
        <w:rPr>
          <w:sz w:val="24"/>
          <w:szCs w:val="24"/>
          <w:lang w:val="nl-NL"/>
        </w:rPr>
        <w:t>l</w:t>
      </w:r>
      <w:r w:rsidRPr="0023323D">
        <w:rPr>
          <w:spacing w:val="2"/>
          <w:sz w:val="24"/>
          <w:szCs w:val="24"/>
          <w:lang w:val="nl-NL"/>
        </w:rPr>
        <w:t xml:space="preserve"> </w:t>
      </w:r>
      <w:r w:rsidRPr="0023323D">
        <w:rPr>
          <w:sz w:val="24"/>
          <w:szCs w:val="24"/>
          <w:lang w:val="nl-NL"/>
        </w:rPr>
        <w:t>te</w:t>
      </w:r>
      <w:r w:rsidRPr="0023323D">
        <w:rPr>
          <w:spacing w:val="-1"/>
          <w:sz w:val="24"/>
          <w:szCs w:val="24"/>
          <w:lang w:val="nl-NL"/>
        </w:rPr>
        <w:t>r</w:t>
      </w:r>
      <w:r w:rsidRPr="0023323D">
        <w:rPr>
          <w:sz w:val="24"/>
          <w:szCs w:val="24"/>
          <w:lang w:val="nl-NL"/>
        </w:rPr>
        <w:t>s</w:t>
      </w:r>
      <w:r w:rsidRPr="0023323D">
        <w:rPr>
          <w:spacing w:val="-1"/>
          <w:sz w:val="24"/>
          <w:szCs w:val="24"/>
          <w:lang w:val="nl-NL"/>
        </w:rPr>
        <w:t>e</w:t>
      </w:r>
      <w:r w:rsidRPr="0023323D">
        <w:rPr>
          <w:sz w:val="24"/>
          <w:szCs w:val="24"/>
          <w:lang w:val="nl-NL"/>
        </w:rPr>
        <w:t>but</w:t>
      </w:r>
      <w:r w:rsidRPr="0023323D">
        <w:rPr>
          <w:spacing w:val="2"/>
          <w:sz w:val="24"/>
          <w:szCs w:val="24"/>
          <w:lang w:val="nl-NL"/>
        </w:rPr>
        <w:t xml:space="preserve"> </w:t>
      </w:r>
      <w:r w:rsidRPr="0023323D">
        <w:rPr>
          <w:sz w:val="24"/>
          <w:szCs w:val="24"/>
          <w:lang w:val="nl-NL"/>
        </w:rPr>
        <w:t>diat</w:t>
      </w:r>
      <w:r w:rsidRPr="0023323D">
        <w:rPr>
          <w:spacing w:val="-1"/>
          <w:sz w:val="24"/>
          <w:szCs w:val="24"/>
          <w:lang w:val="nl-NL"/>
        </w:rPr>
        <w:t>a</w:t>
      </w:r>
      <w:r w:rsidRPr="0023323D">
        <w:rPr>
          <w:sz w:val="24"/>
          <w:szCs w:val="24"/>
          <w:lang w:val="nl-NL"/>
        </w:rPr>
        <w:t>s,</w:t>
      </w:r>
      <w:r w:rsidRPr="0023323D">
        <w:rPr>
          <w:spacing w:val="2"/>
          <w:sz w:val="24"/>
          <w:szCs w:val="24"/>
          <w:lang w:val="nl-NL"/>
        </w:rPr>
        <w:t xml:space="preserve"> </w:t>
      </w:r>
      <w:r w:rsidRPr="0023323D">
        <w:rPr>
          <w:sz w:val="24"/>
          <w:szCs w:val="24"/>
          <w:lang w:val="nl-NL"/>
        </w:rPr>
        <w:t>k</w:t>
      </w:r>
      <w:r w:rsidRPr="0023323D">
        <w:rPr>
          <w:spacing w:val="-1"/>
          <w:sz w:val="24"/>
          <w:szCs w:val="24"/>
          <w:lang w:val="nl-NL"/>
        </w:rPr>
        <w:t>a</w:t>
      </w:r>
      <w:r w:rsidRPr="0023323D">
        <w:rPr>
          <w:sz w:val="24"/>
          <w:szCs w:val="24"/>
          <w:lang w:val="nl-NL"/>
        </w:rPr>
        <w:t>mi</w:t>
      </w:r>
      <w:r w:rsidRPr="0023323D">
        <w:rPr>
          <w:spacing w:val="3"/>
          <w:sz w:val="24"/>
          <w:szCs w:val="24"/>
          <w:lang w:val="nl-NL"/>
        </w:rPr>
        <w:t xml:space="preserve"> </w:t>
      </w:r>
      <w:r w:rsidRPr="0023323D">
        <w:rPr>
          <w:sz w:val="24"/>
          <w:szCs w:val="24"/>
          <w:lang w:val="nl-NL"/>
        </w:rPr>
        <w:t>mohon</w:t>
      </w:r>
      <w:r w:rsidRPr="0023323D">
        <w:rPr>
          <w:spacing w:val="2"/>
          <w:sz w:val="24"/>
          <w:szCs w:val="24"/>
          <w:lang w:val="nl-NL"/>
        </w:rPr>
        <w:t xml:space="preserve"> </w:t>
      </w:r>
      <w:r w:rsidRPr="0023323D">
        <w:rPr>
          <w:spacing w:val="1"/>
          <w:sz w:val="24"/>
          <w:szCs w:val="24"/>
          <w:lang w:val="nl-NL"/>
        </w:rPr>
        <w:t>S</w:t>
      </w:r>
      <w:r w:rsidRPr="0023323D">
        <w:rPr>
          <w:spacing w:val="-1"/>
          <w:sz w:val="24"/>
          <w:szCs w:val="24"/>
          <w:lang w:val="nl-NL"/>
        </w:rPr>
        <w:t>a</w:t>
      </w:r>
      <w:r w:rsidRPr="0023323D">
        <w:rPr>
          <w:sz w:val="24"/>
          <w:szCs w:val="24"/>
          <w:lang w:val="nl-NL"/>
        </w:rPr>
        <w:t>ud</w:t>
      </w:r>
      <w:r w:rsidRPr="0023323D">
        <w:rPr>
          <w:spacing w:val="-1"/>
          <w:sz w:val="24"/>
          <w:szCs w:val="24"/>
          <w:lang w:val="nl-NL"/>
        </w:rPr>
        <w:t>a</w:t>
      </w:r>
      <w:r w:rsidRPr="0023323D">
        <w:rPr>
          <w:sz w:val="24"/>
          <w:szCs w:val="24"/>
          <w:lang w:val="nl-NL"/>
        </w:rPr>
        <w:t>ra b</w:t>
      </w:r>
      <w:r w:rsidRPr="0023323D">
        <w:rPr>
          <w:spacing w:val="-1"/>
          <w:sz w:val="24"/>
          <w:szCs w:val="24"/>
          <w:lang w:val="nl-NL"/>
        </w:rPr>
        <w:t>e</w:t>
      </w:r>
      <w:r w:rsidRPr="0023323D">
        <w:rPr>
          <w:sz w:val="24"/>
          <w:szCs w:val="24"/>
          <w:lang w:val="nl-NL"/>
        </w:rPr>
        <w:t>rk</w:t>
      </w:r>
      <w:r w:rsidRPr="0023323D">
        <w:rPr>
          <w:spacing w:val="-2"/>
          <w:sz w:val="24"/>
          <w:szCs w:val="24"/>
          <w:lang w:val="nl-NL"/>
        </w:rPr>
        <w:t>e</w:t>
      </w:r>
      <w:r w:rsidRPr="0023323D">
        <w:rPr>
          <w:spacing w:val="2"/>
          <w:sz w:val="24"/>
          <w:szCs w:val="24"/>
          <w:lang w:val="nl-NL"/>
        </w:rPr>
        <w:t>n</w:t>
      </w:r>
      <w:r w:rsidRPr="0023323D">
        <w:rPr>
          <w:spacing w:val="-1"/>
          <w:sz w:val="24"/>
          <w:szCs w:val="24"/>
          <w:lang w:val="nl-NL"/>
        </w:rPr>
        <w:t>a</w:t>
      </w:r>
      <w:r w:rsidRPr="0023323D">
        <w:rPr>
          <w:sz w:val="24"/>
          <w:szCs w:val="24"/>
          <w:lang w:val="nl-NL"/>
        </w:rPr>
        <w:t>n</w:t>
      </w:r>
      <w:r w:rsidRPr="0023323D">
        <w:rPr>
          <w:spacing w:val="2"/>
          <w:sz w:val="24"/>
          <w:szCs w:val="24"/>
          <w:lang w:val="nl-NL"/>
        </w:rPr>
        <w:t xml:space="preserve"> </w:t>
      </w:r>
      <w:r w:rsidRPr="0023323D">
        <w:rPr>
          <w:sz w:val="24"/>
          <w:szCs w:val="24"/>
          <w:lang w:val="nl-NL"/>
        </w:rPr>
        <w:t>m</w:t>
      </w:r>
      <w:r w:rsidRPr="0023323D">
        <w:rPr>
          <w:spacing w:val="2"/>
          <w:sz w:val="24"/>
          <w:szCs w:val="24"/>
          <w:lang w:val="nl-NL"/>
        </w:rPr>
        <w:t>e</w:t>
      </w:r>
      <w:r w:rsidRPr="0023323D">
        <w:rPr>
          <w:sz w:val="24"/>
          <w:szCs w:val="24"/>
          <w:lang w:val="nl-NL"/>
        </w:rPr>
        <w:t>mbe</w:t>
      </w:r>
      <w:r w:rsidRPr="0023323D">
        <w:rPr>
          <w:spacing w:val="-1"/>
          <w:sz w:val="24"/>
          <w:szCs w:val="24"/>
          <w:lang w:val="nl-NL"/>
        </w:rPr>
        <w:t>r</w:t>
      </w:r>
      <w:r w:rsidRPr="0023323D">
        <w:rPr>
          <w:sz w:val="24"/>
          <w:szCs w:val="24"/>
          <w:lang w:val="nl-NL"/>
        </w:rPr>
        <w:t>ikan</w:t>
      </w:r>
      <w:r w:rsidRPr="0023323D">
        <w:rPr>
          <w:spacing w:val="1"/>
          <w:sz w:val="24"/>
          <w:szCs w:val="24"/>
          <w:lang w:val="nl-NL"/>
        </w:rPr>
        <w:t xml:space="preserve"> </w:t>
      </w:r>
      <w:r w:rsidRPr="0023323D">
        <w:rPr>
          <w:sz w:val="24"/>
          <w:szCs w:val="24"/>
          <w:lang w:val="nl-NL"/>
        </w:rPr>
        <w:t>i</w:t>
      </w:r>
      <w:r w:rsidRPr="0023323D">
        <w:rPr>
          <w:spacing w:val="1"/>
          <w:sz w:val="24"/>
          <w:szCs w:val="24"/>
          <w:lang w:val="nl-NL"/>
        </w:rPr>
        <w:t>j</w:t>
      </w:r>
      <w:r w:rsidRPr="0023323D">
        <w:rPr>
          <w:sz w:val="24"/>
          <w:szCs w:val="24"/>
          <w:lang w:val="nl-NL"/>
        </w:rPr>
        <w:t>in p</w:t>
      </w:r>
      <w:r w:rsidRPr="0023323D">
        <w:rPr>
          <w:spacing w:val="-1"/>
          <w:sz w:val="24"/>
          <w:szCs w:val="24"/>
          <w:lang w:val="nl-NL"/>
        </w:rPr>
        <w:t>e</w:t>
      </w:r>
      <w:r w:rsidRPr="0023323D">
        <w:rPr>
          <w:sz w:val="24"/>
          <w:szCs w:val="24"/>
          <w:lang w:val="nl-NL"/>
        </w:rPr>
        <w:t>laks</w:t>
      </w:r>
      <w:r w:rsidRPr="0023323D">
        <w:rPr>
          <w:spacing w:val="-1"/>
          <w:sz w:val="24"/>
          <w:szCs w:val="24"/>
          <w:lang w:val="nl-NL"/>
        </w:rPr>
        <w:t>a</w:t>
      </w:r>
      <w:r w:rsidRPr="0023323D">
        <w:rPr>
          <w:sz w:val="24"/>
          <w:szCs w:val="24"/>
          <w:lang w:val="nl-NL"/>
        </w:rPr>
        <w:t>n</w:t>
      </w:r>
      <w:r w:rsidRPr="0023323D">
        <w:rPr>
          <w:spacing w:val="1"/>
          <w:sz w:val="24"/>
          <w:szCs w:val="24"/>
          <w:lang w:val="nl-NL"/>
        </w:rPr>
        <w:t>a</w:t>
      </w:r>
      <w:r w:rsidRPr="0023323D">
        <w:rPr>
          <w:spacing w:val="-1"/>
          <w:sz w:val="24"/>
          <w:szCs w:val="24"/>
          <w:lang w:val="nl-NL"/>
        </w:rPr>
        <w:t>a</w:t>
      </w:r>
      <w:r w:rsidRPr="0023323D">
        <w:rPr>
          <w:sz w:val="24"/>
          <w:szCs w:val="24"/>
          <w:lang w:val="nl-NL"/>
        </w:rPr>
        <w:t>n</w:t>
      </w:r>
      <w:r w:rsidRPr="0023323D">
        <w:rPr>
          <w:spacing w:val="2"/>
          <w:sz w:val="24"/>
          <w:szCs w:val="24"/>
          <w:lang w:val="nl-NL"/>
        </w:rPr>
        <w:t xml:space="preserve"> </w:t>
      </w:r>
      <w:r w:rsidRPr="0023323D">
        <w:rPr>
          <w:spacing w:val="1"/>
          <w:sz w:val="24"/>
          <w:szCs w:val="24"/>
          <w:lang w:val="nl-NL"/>
        </w:rPr>
        <w:t>P</w:t>
      </w:r>
      <w:r w:rsidRPr="0023323D">
        <w:rPr>
          <w:sz w:val="24"/>
          <w:szCs w:val="24"/>
          <w:lang w:val="nl-NL"/>
        </w:rPr>
        <w:t>rog</w:t>
      </w:r>
      <w:r w:rsidRPr="0023323D">
        <w:rPr>
          <w:spacing w:val="1"/>
          <w:sz w:val="24"/>
          <w:szCs w:val="24"/>
          <w:lang w:val="nl-NL"/>
        </w:rPr>
        <w:t>r</w:t>
      </w:r>
      <w:r w:rsidRPr="0023323D">
        <w:rPr>
          <w:spacing w:val="-1"/>
          <w:sz w:val="24"/>
          <w:szCs w:val="24"/>
          <w:lang w:val="nl-NL"/>
        </w:rPr>
        <w:t>a</w:t>
      </w:r>
      <w:r w:rsidRPr="0023323D">
        <w:rPr>
          <w:sz w:val="24"/>
          <w:szCs w:val="24"/>
          <w:lang w:val="nl-NL"/>
        </w:rPr>
        <w:t>m</w:t>
      </w:r>
      <w:r w:rsidRPr="0023323D">
        <w:rPr>
          <w:spacing w:val="4"/>
          <w:sz w:val="24"/>
          <w:szCs w:val="24"/>
          <w:lang w:val="nl-NL"/>
        </w:rPr>
        <w:t xml:space="preserve"> </w:t>
      </w:r>
      <w:r w:rsidRPr="0023323D">
        <w:rPr>
          <w:sz w:val="24"/>
          <w:szCs w:val="24"/>
          <w:lang w:val="nl-NL"/>
        </w:rPr>
        <w:t>M</w:t>
      </w:r>
      <w:r w:rsidRPr="0023323D">
        <w:rPr>
          <w:spacing w:val="-1"/>
          <w:sz w:val="24"/>
          <w:szCs w:val="24"/>
          <w:lang w:val="nl-NL"/>
        </w:rPr>
        <w:t>a</w:t>
      </w:r>
      <w:r w:rsidRPr="0023323D">
        <w:rPr>
          <w:sz w:val="24"/>
          <w:szCs w:val="24"/>
          <w:lang w:val="nl-NL"/>
        </w:rPr>
        <w:t>g</w:t>
      </w:r>
      <w:r w:rsidRPr="0023323D">
        <w:rPr>
          <w:spacing w:val="-1"/>
          <w:sz w:val="24"/>
          <w:szCs w:val="24"/>
          <w:lang w:val="nl-NL"/>
        </w:rPr>
        <w:t>a</w:t>
      </w:r>
      <w:r w:rsidRPr="0023323D">
        <w:rPr>
          <w:sz w:val="24"/>
          <w:szCs w:val="24"/>
          <w:lang w:val="nl-NL"/>
        </w:rPr>
        <w:t>ng</w:t>
      </w:r>
      <w:r w:rsidRPr="0023323D">
        <w:rPr>
          <w:spacing w:val="2"/>
          <w:sz w:val="24"/>
          <w:szCs w:val="24"/>
          <w:lang w:val="nl-NL"/>
        </w:rPr>
        <w:t xml:space="preserve"> </w:t>
      </w:r>
      <w:r w:rsidRPr="0023323D">
        <w:rPr>
          <w:sz w:val="24"/>
          <w:szCs w:val="24"/>
          <w:lang w:val="nl-NL"/>
        </w:rPr>
        <w:t>M</w:t>
      </w:r>
      <w:r w:rsidRPr="0023323D">
        <w:rPr>
          <w:spacing w:val="-1"/>
          <w:sz w:val="24"/>
          <w:szCs w:val="24"/>
          <w:lang w:val="nl-NL"/>
        </w:rPr>
        <w:t>a</w:t>
      </w:r>
      <w:r w:rsidRPr="0023323D">
        <w:rPr>
          <w:spacing w:val="2"/>
          <w:sz w:val="24"/>
          <w:szCs w:val="24"/>
          <w:lang w:val="nl-NL"/>
        </w:rPr>
        <w:t>h</w:t>
      </w:r>
      <w:r w:rsidRPr="0023323D">
        <w:rPr>
          <w:spacing w:val="-1"/>
          <w:sz w:val="24"/>
          <w:szCs w:val="24"/>
          <w:lang w:val="nl-NL"/>
        </w:rPr>
        <w:t>a</w:t>
      </w:r>
      <w:r w:rsidRPr="0023323D">
        <w:rPr>
          <w:sz w:val="24"/>
          <w:szCs w:val="24"/>
          <w:lang w:val="nl-NL"/>
        </w:rPr>
        <w:t>si</w:t>
      </w:r>
      <w:r w:rsidRPr="0023323D">
        <w:rPr>
          <w:spacing w:val="1"/>
          <w:sz w:val="24"/>
          <w:szCs w:val="24"/>
          <w:lang w:val="nl-NL"/>
        </w:rPr>
        <w:t>s</w:t>
      </w:r>
      <w:r w:rsidRPr="0023323D">
        <w:rPr>
          <w:sz w:val="24"/>
          <w:szCs w:val="24"/>
          <w:lang w:val="nl-NL"/>
        </w:rPr>
        <w:t>wa d</w:t>
      </w:r>
      <w:r w:rsidRPr="0023323D">
        <w:rPr>
          <w:spacing w:val="3"/>
          <w:sz w:val="24"/>
          <w:szCs w:val="24"/>
          <w:lang w:val="nl-NL"/>
        </w:rPr>
        <w:t>i</w:t>
      </w:r>
      <w:r w:rsidR="00AF3673" w:rsidRPr="0023323D">
        <w:rPr>
          <w:spacing w:val="3"/>
          <w:sz w:val="24"/>
          <w:szCs w:val="24"/>
          <w:lang w:val="nl-NL"/>
        </w:rPr>
        <w:t xml:space="preserve"> </w:t>
      </w:r>
      <w:r w:rsidRPr="0023323D">
        <w:rPr>
          <w:sz w:val="24"/>
          <w:szCs w:val="24"/>
          <w:lang w:val="nl-NL"/>
        </w:rPr>
        <w:t>l</w:t>
      </w:r>
      <w:r w:rsidRPr="0023323D">
        <w:rPr>
          <w:spacing w:val="1"/>
          <w:sz w:val="24"/>
          <w:szCs w:val="24"/>
          <w:lang w:val="nl-NL"/>
        </w:rPr>
        <w:t>i</w:t>
      </w:r>
      <w:r w:rsidRPr="0023323D">
        <w:rPr>
          <w:sz w:val="24"/>
          <w:szCs w:val="24"/>
          <w:lang w:val="nl-NL"/>
        </w:rPr>
        <w:t>ngkung</w:t>
      </w:r>
      <w:r w:rsidRPr="0023323D">
        <w:rPr>
          <w:spacing w:val="-1"/>
          <w:sz w:val="24"/>
          <w:szCs w:val="24"/>
          <w:lang w:val="nl-NL"/>
        </w:rPr>
        <w:t>a</w:t>
      </w:r>
      <w:r w:rsidRPr="0023323D">
        <w:rPr>
          <w:sz w:val="24"/>
          <w:szCs w:val="24"/>
          <w:lang w:val="nl-NL"/>
        </w:rPr>
        <w:t>n</w:t>
      </w:r>
      <w:r w:rsidRPr="0023323D">
        <w:rPr>
          <w:spacing w:val="2"/>
          <w:sz w:val="24"/>
          <w:szCs w:val="24"/>
          <w:lang w:val="nl-NL"/>
        </w:rPr>
        <w:t xml:space="preserve"> </w:t>
      </w:r>
      <w:r w:rsidRPr="0023323D">
        <w:rPr>
          <w:sz w:val="24"/>
          <w:szCs w:val="24"/>
          <w:lang w:val="nl-NL"/>
        </w:rPr>
        <w:t>ins</w:t>
      </w:r>
      <w:r w:rsidRPr="0023323D">
        <w:rPr>
          <w:spacing w:val="1"/>
          <w:sz w:val="24"/>
          <w:szCs w:val="24"/>
          <w:lang w:val="nl-NL"/>
        </w:rPr>
        <w:t>t</w:t>
      </w:r>
      <w:r w:rsidRPr="0023323D">
        <w:rPr>
          <w:spacing w:val="-1"/>
          <w:sz w:val="24"/>
          <w:szCs w:val="24"/>
          <w:lang w:val="nl-NL"/>
        </w:rPr>
        <w:t>a</w:t>
      </w:r>
      <w:r w:rsidRPr="0023323D">
        <w:rPr>
          <w:sz w:val="24"/>
          <w:szCs w:val="24"/>
          <w:lang w:val="nl-NL"/>
        </w:rPr>
        <w:t>nsi</w:t>
      </w:r>
      <w:r w:rsidRPr="0023323D">
        <w:rPr>
          <w:spacing w:val="2"/>
          <w:sz w:val="24"/>
          <w:szCs w:val="24"/>
          <w:lang w:val="nl-NL"/>
        </w:rPr>
        <w:t xml:space="preserve"> </w:t>
      </w:r>
      <w:r w:rsidRPr="0023323D">
        <w:rPr>
          <w:spacing w:val="1"/>
          <w:sz w:val="24"/>
          <w:szCs w:val="24"/>
          <w:lang w:val="nl-NL"/>
        </w:rPr>
        <w:t>S</w:t>
      </w:r>
      <w:r w:rsidRPr="0023323D">
        <w:rPr>
          <w:spacing w:val="-1"/>
          <w:sz w:val="24"/>
          <w:szCs w:val="24"/>
          <w:lang w:val="nl-NL"/>
        </w:rPr>
        <w:t>a</w:t>
      </w:r>
      <w:r w:rsidRPr="0023323D">
        <w:rPr>
          <w:sz w:val="24"/>
          <w:szCs w:val="24"/>
          <w:lang w:val="nl-NL"/>
        </w:rPr>
        <w:t>ud</w:t>
      </w:r>
      <w:r w:rsidRPr="0023323D">
        <w:rPr>
          <w:spacing w:val="-1"/>
          <w:sz w:val="24"/>
          <w:szCs w:val="24"/>
          <w:lang w:val="nl-NL"/>
        </w:rPr>
        <w:t>a</w:t>
      </w:r>
      <w:r w:rsidRPr="0023323D">
        <w:rPr>
          <w:sz w:val="24"/>
          <w:szCs w:val="24"/>
          <w:lang w:val="nl-NL"/>
        </w:rPr>
        <w:t xml:space="preserve">ra </w:t>
      </w:r>
      <w:r w:rsidRPr="0023323D">
        <w:rPr>
          <w:spacing w:val="2"/>
          <w:sz w:val="24"/>
          <w:szCs w:val="24"/>
          <w:lang w:val="nl-NL"/>
        </w:rPr>
        <w:t>k</w:t>
      </w:r>
      <w:r w:rsidRPr="0023323D">
        <w:rPr>
          <w:spacing w:val="-1"/>
          <w:sz w:val="24"/>
          <w:szCs w:val="24"/>
          <w:lang w:val="nl-NL"/>
        </w:rPr>
        <w:t>e</w:t>
      </w:r>
      <w:r w:rsidRPr="0023323D">
        <w:rPr>
          <w:sz w:val="24"/>
          <w:szCs w:val="24"/>
          <w:lang w:val="nl-NL"/>
        </w:rPr>
        <w:t>p</w:t>
      </w:r>
      <w:r w:rsidRPr="0023323D">
        <w:rPr>
          <w:spacing w:val="-1"/>
          <w:sz w:val="24"/>
          <w:szCs w:val="24"/>
          <w:lang w:val="nl-NL"/>
        </w:rPr>
        <w:t>a</w:t>
      </w:r>
      <w:r w:rsidRPr="0023323D">
        <w:rPr>
          <w:spacing w:val="2"/>
          <w:sz w:val="24"/>
          <w:szCs w:val="24"/>
          <w:lang w:val="nl-NL"/>
        </w:rPr>
        <w:t>d</w:t>
      </w:r>
      <w:r w:rsidRPr="0023323D">
        <w:rPr>
          <w:sz w:val="24"/>
          <w:szCs w:val="24"/>
          <w:lang w:val="nl-NL"/>
        </w:rPr>
        <w:t>a mah</w:t>
      </w:r>
      <w:r w:rsidRPr="0023323D">
        <w:rPr>
          <w:spacing w:val="-1"/>
          <w:sz w:val="24"/>
          <w:szCs w:val="24"/>
          <w:lang w:val="nl-NL"/>
        </w:rPr>
        <w:t>a</w:t>
      </w:r>
      <w:r w:rsidRPr="0023323D">
        <w:rPr>
          <w:sz w:val="24"/>
          <w:szCs w:val="24"/>
          <w:lang w:val="nl-NL"/>
        </w:rPr>
        <w:t>si</w:t>
      </w:r>
      <w:r w:rsidRPr="0023323D">
        <w:rPr>
          <w:spacing w:val="1"/>
          <w:sz w:val="24"/>
          <w:szCs w:val="24"/>
          <w:lang w:val="nl-NL"/>
        </w:rPr>
        <w:t>s</w:t>
      </w:r>
      <w:r w:rsidRPr="0023323D">
        <w:rPr>
          <w:sz w:val="24"/>
          <w:szCs w:val="24"/>
          <w:lang w:val="nl-NL"/>
        </w:rPr>
        <w:t>wa</w:t>
      </w:r>
      <w:r w:rsidRPr="0023323D">
        <w:rPr>
          <w:spacing w:val="-1"/>
          <w:sz w:val="24"/>
          <w:szCs w:val="24"/>
          <w:lang w:val="nl-NL"/>
        </w:rPr>
        <w:t xml:space="preserve"> </w:t>
      </w:r>
      <w:r w:rsidRPr="0023323D">
        <w:rPr>
          <w:sz w:val="24"/>
          <w:szCs w:val="24"/>
          <w:lang w:val="nl-NL"/>
        </w:rPr>
        <w:t>b</w:t>
      </w:r>
      <w:r w:rsidRPr="0023323D">
        <w:rPr>
          <w:spacing w:val="1"/>
          <w:sz w:val="24"/>
          <w:szCs w:val="24"/>
          <w:lang w:val="nl-NL"/>
        </w:rPr>
        <w:t>e</w:t>
      </w:r>
      <w:r w:rsidRPr="0023323D">
        <w:rPr>
          <w:sz w:val="24"/>
          <w:szCs w:val="24"/>
          <w:lang w:val="nl-NL"/>
        </w:rPr>
        <w:t>rikut</w:t>
      </w:r>
      <w:r w:rsidR="00AF3673" w:rsidRPr="0023323D">
        <w:rPr>
          <w:sz w:val="24"/>
          <w:szCs w:val="24"/>
          <w:lang w:val="nl-NL"/>
        </w:rPr>
        <w:t>:</w:t>
      </w:r>
    </w:p>
    <w:p w14:paraId="0B6F8486" w14:textId="77777777" w:rsidR="00320A7B" w:rsidRPr="0023323D" w:rsidRDefault="00320A7B">
      <w:pPr>
        <w:spacing w:line="200" w:lineRule="exact"/>
        <w:rPr>
          <w:lang w:val="nl-NL"/>
        </w:rPr>
      </w:pPr>
    </w:p>
    <w:p w14:paraId="503BD089" w14:textId="77777777" w:rsidR="00320A7B" w:rsidRPr="0023323D" w:rsidRDefault="00320A7B">
      <w:pPr>
        <w:spacing w:before="10" w:line="280" w:lineRule="exact"/>
        <w:rPr>
          <w:sz w:val="28"/>
          <w:szCs w:val="28"/>
          <w:lang w:val="nl-NL"/>
        </w:rPr>
      </w:pPr>
    </w:p>
    <w:tbl>
      <w:tblPr>
        <w:tblW w:w="9197" w:type="dxa"/>
        <w:tblInd w:w="1429" w:type="dxa"/>
        <w:tblLayout w:type="fixed"/>
        <w:tblCellMar>
          <w:left w:w="0" w:type="dxa"/>
          <w:right w:w="0" w:type="dxa"/>
        </w:tblCellMar>
        <w:tblLook w:val="01E0" w:firstRow="1" w:lastRow="1" w:firstColumn="1" w:lastColumn="1" w:noHBand="0" w:noVBand="0"/>
      </w:tblPr>
      <w:tblGrid>
        <w:gridCol w:w="618"/>
        <w:gridCol w:w="2625"/>
        <w:gridCol w:w="1843"/>
        <w:gridCol w:w="1134"/>
        <w:gridCol w:w="1089"/>
        <w:gridCol w:w="1888"/>
      </w:tblGrid>
      <w:tr w:rsidR="00056F61" w14:paraId="715D1229" w14:textId="77777777" w:rsidTr="00056F61">
        <w:trPr>
          <w:trHeight w:hRule="exact" w:val="687"/>
        </w:trPr>
        <w:tc>
          <w:tcPr>
            <w:tcW w:w="618" w:type="dxa"/>
            <w:tcBorders>
              <w:top w:val="single" w:sz="5" w:space="0" w:color="000000"/>
              <w:left w:val="single" w:sz="5" w:space="0" w:color="000000"/>
              <w:bottom w:val="single" w:sz="5" w:space="0" w:color="000000"/>
              <w:right w:val="single" w:sz="5" w:space="0" w:color="000000"/>
            </w:tcBorders>
            <w:vAlign w:val="center"/>
          </w:tcPr>
          <w:p w14:paraId="21BBF907" w14:textId="77777777" w:rsidR="00056F61" w:rsidRDefault="00056F61" w:rsidP="00056F61">
            <w:pPr>
              <w:spacing w:line="260" w:lineRule="exact"/>
              <w:ind w:left="162"/>
              <w:jc w:val="center"/>
              <w:rPr>
                <w:sz w:val="24"/>
                <w:szCs w:val="24"/>
              </w:rPr>
            </w:pPr>
            <w:r>
              <w:rPr>
                <w:b/>
                <w:spacing w:val="-5"/>
                <w:sz w:val="24"/>
                <w:szCs w:val="24"/>
              </w:rPr>
              <w:t>No</w:t>
            </w:r>
            <w:r>
              <w:rPr>
                <w:b/>
                <w:sz w:val="24"/>
                <w:szCs w:val="24"/>
              </w:rPr>
              <w:t>.</w:t>
            </w:r>
          </w:p>
        </w:tc>
        <w:tc>
          <w:tcPr>
            <w:tcW w:w="2625" w:type="dxa"/>
            <w:tcBorders>
              <w:top w:val="single" w:sz="5" w:space="0" w:color="000000"/>
              <w:left w:val="single" w:sz="5" w:space="0" w:color="000000"/>
              <w:bottom w:val="single" w:sz="5" w:space="0" w:color="000000"/>
              <w:right w:val="single" w:sz="5" w:space="0" w:color="000000"/>
            </w:tcBorders>
            <w:vAlign w:val="center"/>
          </w:tcPr>
          <w:p w14:paraId="434D528A" w14:textId="77777777" w:rsidR="00056F61" w:rsidRDefault="00056F61" w:rsidP="00056F61">
            <w:pPr>
              <w:spacing w:line="260" w:lineRule="exact"/>
              <w:ind w:left="972" w:right="940"/>
              <w:jc w:val="center"/>
              <w:rPr>
                <w:sz w:val="24"/>
                <w:szCs w:val="24"/>
              </w:rPr>
            </w:pPr>
            <w:r>
              <w:rPr>
                <w:b/>
                <w:spacing w:val="-5"/>
                <w:sz w:val="24"/>
                <w:szCs w:val="24"/>
              </w:rPr>
              <w:t>Na</w:t>
            </w:r>
            <w:r>
              <w:rPr>
                <w:b/>
                <w:spacing w:val="-3"/>
                <w:sz w:val="24"/>
                <w:szCs w:val="24"/>
              </w:rPr>
              <w:t>m</w:t>
            </w:r>
            <w:r>
              <w:rPr>
                <w:b/>
                <w:sz w:val="24"/>
                <w:szCs w:val="24"/>
              </w:rPr>
              <w:t>a</w:t>
            </w:r>
          </w:p>
        </w:tc>
        <w:tc>
          <w:tcPr>
            <w:tcW w:w="1843" w:type="dxa"/>
            <w:tcBorders>
              <w:top w:val="single" w:sz="5" w:space="0" w:color="000000"/>
              <w:left w:val="single" w:sz="5" w:space="0" w:color="000000"/>
              <w:bottom w:val="single" w:sz="5" w:space="0" w:color="000000"/>
              <w:right w:val="single" w:sz="5" w:space="0" w:color="000000"/>
            </w:tcBorders>
            <w:vAlign w:val="center"/>
          </w:tcPr>
          <w:p w14:paraId="08645F8A" w14:textId="766895DE" w:rsidR="00056F61" w:rsidRDefault="00056F61" w:rsidP="00056F61">
            <w:pPr>
              <w:spacing w:line="260" w:lineRule="exact"/>
              <w:ind w:left="269" w:right="273"/>
              <w:jc w:val="center"/>
              <w:rPr>
                <w:sz w:val="24"/>
                <w:szCs w:val="24"/>
              </w:rPr>
            </w:pPr>
            <w:r>
              <w:rPr>
                <w:b/>
                <w:sz w:val="24"/>
                <w:szCs w:val="24"/>
              </w:rPr>
              <w:t>NIM</w:t>
            </w:r>
          </w:p>
        </w:tc>
        <w:tc>
          <w:tcPr>
            <w:tcW w:w="1134" w:type="dxa"/>
            <w:tcBorders>
              <w:top w:val="single" w:sz="5" w:space="0" w:color="000000"/>
              <w:left w:val="single" w:sz="5" w:space="0" w:color="000000"/>
              <w:bottom w:val="single" w:sz="5" w:space="0" w:color="000000"/>
              <w:right w:val="single" w:sz="5" w:space="0" w:color="000000"/>
            </w:tcBorders>
            <w:vAlign w:val="center"/>
          </w:tcPr>
          <w:p w14:paraId="0DB1D7B9" w14:textId="24593F20" w:rsidR="00056F61" w:rsidRDefault="00056F61" w:rsidP="00712BC8">
            <w:pPr>
              <w:spacing w:line="260" w:lineRule="exact"/>
              <w:ind w:left="83" w:hanging="86"/>
              <w:jc w:val="center"/>
              <w:rPr>
                <w:sz w:val="24"/>
                <w:szCs w:val="24"/>
              </w:rPr>
            </w:pPr>
            <w:r>
              <w:rPr>
                <w:b/>
                <w:spacing w:val="-1"/>
                <w:sz w:val="24"/>
                <w:szCs w:val="24"/>
              </w:rPr>
              <w:t>S</w:t>
            </w:r>
            <w:r>
              <w:rPr>
                <w:b/>
                <w:spacing w:val="-3"/>
                <w:sz w:val="24"/>
                <w:szCs w:val="24"/>
              </w:rPr>
              <w:t>e</w:t>
            </w:r>
            <w:r>
              <w:rPr>
                <w:b/>
                <w:spacing w:val="-1"/>
                <w:sz w:val="24"/>
                <w:szCs w:val="24"/>
              </w:rPr>
              <w:t>m</w:t>
            </w:r>
            <w:r>
              <w:rPr>
                <w:b/>
                <w:spacing w:val="-3"/>
                <w:sz w:val="24"/>
                <w:szCs w:val="24"/>
              </w:rPr>
              <w:t>e</w:t>
            </w:r>
            <w:r>
              <w:rPr>
                <w:b/>
                <w:spacing w:val="-2"/>
                <w:sz w:val="24"/>
                <w:szCs w:val="24"/>
              </w:rPr>
              <w:t>s</w:t>
            </w:r>
            <w:r>
              <w:rPr>
                <w:b/>
                <w:spacing w:val="-3"/>
                <w:sz w:val="24"/>
                <w:szCs w:val="24"/>
              </w:rPr>
              <w:t>t</w:t>
            </w:r>
            <w:r>
              <w:rPr>
                <w:b/>
                <w:spacing w:val="-1"/>
                <w:sz w:val="24"/>
                <w:szCs w:val="24"/>
              </w:rPr>
              <w:t>e</w:t>
            </w:r>
            <w:r>
              <w:rPr>
                <w:b/>
                <w:sz w:val="24"/>
                <w:szCs w:val="24"/>
              </w:rPr>
              <w:t xml:space="preserve">r </w:t>
            </w:r>
          </w:p>
        </w:tc>
        <w:tc>
          <w:tcPr>
            <w:tcW w:w="1089" w:type="dxa"/>
            <w:tcBorders>
              <w:top w:val="single" w:sz="5" w:space="0" w:color="000000"/>
              <w:left w:val="single" w:sz="5" w:space="0" w:color="000000"/>
              <w:bottom w:val="single" w:sz="5" w:space="0" w:color="000000"/>
              <w:right w:val="single" w:sz="5" w:space="0" w:color="000000"/>
            </w:tcBorders>
            <w:vAlign w:val="center"/>
          </w:tcPr>
          <w:p w14:paraId="486BAAE0" w14:textId="0ABED628" w:rsidR="00056F61" w:rsidRDefault="00056F61" w:rsidP="00056F61">
            <w:pPr>
              <w:spacing w:line="260" w:lineRule="exact"/>
              <w:jc w:val="center"/>
              <w:rPr>
                <w:b/>
                <w:sz w:val="24"/>
                <w:szCs w:val="24"/>
              </w:rPr>
            </w:pPr>
            <w:proofErr w:type="spellStart"/>
            <w:r>
              <w:rPr>
                <w:b/>
                <w:sz w:val="24"/>
                <w:szCs w:val="24"/>
              </w:rPr>
              <w:t>Bidang</w:t>
            </w:r>
            <w:proofErr w:type="spellEnd"/>
            <w:r>
              <w:rPr>
                <w:b/>
                <w:sz w:val="24"/>
                <w:szCs w:val="24"/>
              </w:rPr>
              <w:t xml:space="preserve"> Minat</w:t>
            </w:r>
          </w:p>
        </w:tc>
        <w:tc>
          <w:tcPr>
            <w:tcW w:w="1888" w:type="dxa"/>
            <w:tcBorders>
              <w:top w:val="single" w:sz="5" w:space="0" w:color="000000"/>
              <w:left w:val="single" w:sz="5" w:space="0" w:color="000000"/>
              <w:bottom w:val="single" w:sz="5" w:space="0" w:color="000000"/>
              <w:right w:val="single" w:sz="5" w:space="0" w:color="000000"/>
            </w:tcBorders>
            <w:vAlign w:val="center"/>
          </w:tcPr>
          <w:p w14:paraId="7AAD9C96" w14:textId="3E5B1CC6" w:rsidR="00056F61" w:rsidRDefault="00056F61" w:rsidP="00056F61">
            <w:pPr>
              <w:spacing w:line="260" w:lineRule="exact"/>
              <w:jc w:val="center"/>
              <w:rPr>
                <w:sz w:val="24"/>
                <w:szCs w:val="24"/>
              </w:rPr>
            </w:pPr>
            <w:proofErr w:type="spellStart"/>
            <w:r>
              <w:rPr>
                <w:b/>
                <w:sz w:val="24"/>
                <w:szCs w:val="24"/>
              </w:rPr>
              <w:t>No</w:t>
            </w:r>
            <w:r>
              <w:rPr>
                <w:b/>
                <w:spacing w:val="1"/>
                <w:sz w:val="24"/>
                <w:szCs w:val="24"/>
              </w:rPr>
              <w:t>m</w:t>
            </w:r>
            <w:r>
              <w:rPr>
                <w:b/>
                <w:sz w:val="24"/>
                <w:szCs w:val="24"/>
              </w:rPr>
              <w:t>or</w:t>
            </w:r>
            <w:proofErr w:type="spellEnd"/>
            <w:r>
              <w:rPr>
                <w:b/>
                <w:spacing w:val="-8"/>
                <w:sz w:val="24"/>
                <w:szCs w:val="24"/>
              </w:rPr>
              <w:t xml:space="preserve"> </w:t>
            </w:r>
            <w:r>
              <w:rPr>
                <w:b/>
                <w:spacing w:val="-4"/>
                <w:sz w:val="24"/>
                <w:szCs w:val="24"/>
              </w:rPr>
              <w:t>HP</w:t>
            </w:r>
          </w:p>
        </w:tc>
      </w:tr>
      <w:tr w:rsidR="00056F61" w14:paraId="72AABF73" w14:textId="77777777" w:rsidTr="00712BC8">
        <w:trPr>
          <w:trHeight w:hRule="exact" w:val="489"/>
        </w:trPr>
        <w:tc>
          <w:tcPr>
            <w:tcW w:w="618" w:type="dxa"/>
            <w:tcBorders>
              <w:top w:val="single" w:sz="5" w:space="0" w:color="000000"/>
              <w:left w:val="single" w:sz="5" w:space="0" w:color="000000"/>
              <w:bottom w:val="single" w:sz="5" w:space="0" w:color="000000"/>
              <w:right w:val="single" w:sz="5" w:space="0" w:color="000000"/>
            </w:tcBorders>
            <w:vAlign w:val="center"/>
          </w:tcPr>
          <w:p w14:paraId="1A8EAFD9" w14:textId="77777777" w:rsidR="00056F61" w:rsidRDefault="00056F61" w:rsidP="00056F61">
            <w:pPr>
              <w:spacing w:line="260" w:lineRule="exact"/>
              <w:ind w:left="208" w:right="179"/>
              <w:jc w:val="center"/>
              <w:rPr>
                <w:sz w:val="24"/>
                <w:szCs w:val="24"/>
              </w:rPr>
            </w:pPr>
            <w:r>
              <w:rPr>
                <w:spacing w:val="-5"/>
                <w:sz w:val="24"/>
                <w:szCs w:val="24"/>
              </w:rPr>
              <w:t>1.</w:t>
            </w:r>
          </w:p>
        </w:tc>
        <w:tc>
          <w:tcPr>
            <w:tcW w:w="2625" w:type="dxa"/>
            <w:tcBorders>
              <w:top w:val="single" w:sz="5" w:space="0" w:color="000000"/>
              <w:left w:val="single" w:sz="5" w:space="0" w:color="000000"/>
              <w:bottom w:val="single" w:sz="5" w:space="0" w:color="000000"/>
              <w:right w:val="single" w:sz="5" w:space="0" w:color="000000"/>
            </w:tcBorders>
            <w:vAlign w:val="center"/>
          </w:tcPr>
          <w:p w14:paraId="6EFCE288" w14:textId="17EEB39F" w:rsidR="00056F61" w:rsidRDefault="00056F61" w:rsidP="00056F61">
            <w:pPr>
              <w:spacing w:line="260" w:lineRule="exact"/>
              <w:ind w:left="121"/>
              <w:jc w:val="center"/>
              <w:rPr>
                <w:sz w:val="24"/>
                <w:szCs w:val="24"/>
              </w:rPr>
            </w:pPr>
            <w:r>
              <w:rPr>
                <w:sz w:val="24"/>
                <w:szCs w:val="24"/>
              </w:rPr>
              <w:t>Dinara Safina Maharani</w:t>
            </w:r>
          </w:p>
        </w:tc>
        <w:tc>
          <w:tcPr>
            <w:tcW w:w="1843" w:type="dxa"/>
            <w:tcBorders>
              <w:top w:val="single" w:sz="5" w:space="0" w:color="000000"/>
              <w:left w:val="single" w:sz="5" w:space="0" w:color="000000"/>
              <w:bottom w:val="single" w:sz="5" w:space="0" w:color="000000"/>
              <w:right w:val="single" w:sz="5" w:space="0" w:color="000000"/>
            </w:tcBorders>
            <w:vAlign w:val="center"/>
          </w:tcPr>
          <w:p w14:paraId="768B7F47" w14:textId="2540FBF1" w:rsidR="00056F61" w:rsidRDefault="00056F61" w:rsidP="00712BC8">
            <w:pPr>
              <w:spacing w:line="260" w:lineRule="exact"/>
              <w:jc w:val="center"/>
              <w:rPr>
                <w:sz w:val="24"/>
                <w:szCs w:val="24"/>
              </w:rPr>
            </w:pPr>
            <w:r>
              <w:rPr>
                <w:spacing w:val="-2"/>
                <w:sz w:val="24"/>
                <w:szCs w:val="24"/>
              </w:rPr>
              <w:t>11000121140858</w:t>
            </w:r>
          </w:p>
        </w:tc>
        <w:tc>
          <w:tcPr>
            <w:tcW w:w="1134" w:type="dxa"/>
            <w:tcBorders>
              <w:top w:val="single" w:sz="5" w:space="0" w:color="000000"/>
              <w:left w:val="single" w:sz="5" w:space="0" w:color="000000"/>
              <w:bottom w:val="single" w:sz="5" w:space="0" w:color="000000"/>
              <w:right w:val="single" w:sz="5" w:space="0" w:color="000000"/>
            </w:tcBorders>
            <w:vAlign w:val="center"/>
          </w:tcPr>
          <w:p w14:paraId="609EBB01" w14:textId="77777777" w:rsidR="00056F61" w:rsidRDefault="00056F61" w:rsidP="00056F61">
            <w:pPr>
              <w:spacing w:line="260" w:lineRule="exact"/>
              <w:ind w:left="451" w:right="427"/>
              <w:jc w:val="center"/>
              <w:rPr>
                <w:sz w:val="24"/>
                <w:szCs w:val="24"/>
              </w:rPr>
            </w:pPr>
            <w:r>
              <w:rPr>
                <w:sz w:val="24"/>
                <w:szCs w:val="24"/>
              </w:rPr>
              <w:t>5</w:t>
            </w:r>
          </w:p>
        </w:tc>
        <w:tc>
          <w:tcPr>
            <w:tcW w:w="1089" w:type="dxa"/>
            <w:tcBorders>
              <w:top w:val="single" w:sz="5" w:space="0" w:color="000000"/>
              <w:left w:val="single" w:sz="5" w:space="0" w:color="000000"/>
              <w:bottom w:val="single" w:sz="5" w:space="0" w:color="000000"/>
              <w:right w:val="single" w:sz="5" w:space="0" w:color="000000"/>
            </w:tcBorders>
            <w:vAlign w:val="center"/>
          </w:tcPr>
          <w:p w14:paraId="10064FD3" w14:textId="62FF968E" w:rsidR="00056F61" w:rsidRDefault="00056F61" w:rsidP="00056F61">
            <w:pPr>
              <w:spacing w:line="260" w:lineRule="exact"/>
              <w:jc w:val="center"/>
              <w:rPr>
                <w:spacing w:val="-2"/>
                <w:sz w:val="24"/>
                <w:szCs w:val="24"/>
              </w:rPr>
            </w:pPr>
            <w:r>
              <w:rPr>
                <w:spacing w:val="-2"/>
                <w:sz w:val="24"/>
                <w:szCs w:val="24"/>
              </w:rPr>
              <w:t>Hukum</w:t>
            </w:r>
          </w:p>
        </w:tc>
        <w:tc>
          <w:tcPr>
            <w:tcW w:w="1888" w:type="dxa"/>
            <w:tcBorders>
              <w:top w:val="single" w:sz="5" w:space="0" w:color="000000"/>
              <w:left w:val="single" w:sz="5" w:space="0" w:color="000000"/>
              <w:bottom w:val="single" w:sz="5" w:space="0" w:color="000000"/>
              <w:right w:val="single" w:sz="5" w:space="0" w:color="000000"/>
            </w:tcBorders>
            <w:vAlign w:val="center"/>
          </w:tcPr>
          <w:p w14:paraId="44790B13" w14:textId="65873B99" w:rsidR="00056F61" w:rsidRDefault="00056F61" w:rsidP="00056F61">
            <w:pPr>
              <w:spacing w:line="260" w:lineRule="exact"/>
              <w:jc w:val="center"/>
              <w:rPr>
                <w:sz w:val="24"/>
                <w:szCs w:val="24"/>
              </w:rPr>
            </w:pPr>
            <w:r>
              <w:rPr>
                <w:spacing w:val="-2"/>
                <w:sz w:val="24"/>
                <w:szCs w:val="24"/>
              </w:rPr>
              <w:t>082122952375</w:t>
            </w:r>
          </w:p>
        </w:tc>
      </w:tr>
      <w:tr w:rsidR="00056F61" w14:paraId="0F0AD97E" w14:textId="77777777" w:rsidTr="00712BC8">
        <w:trPr>
          <w:trHeight w:hRule="exact" w:val="557"/>
        </w:trPr>
        <w:tc>
          <w:tcPr>
            <w:tcW w:w="618" w:type="dxa"/>
            <w:tcBorders>
              <w:top w:val="single" w:sz="5" w:space="0" w:color="000000"/>
              <w:left w:val="single" w:sz="5" w:space="0" w:color="000000"/>
              <w:bottom w:val="single" w:sz="5" w:space="0" w:color="000000"/>
              <w:right w:val="single" w:sz="5" w:space="0" w:color="000000"/>
            </w:tcBorders>
            <w:vAlign w:val="center"/>
          </w:tcPr>
          <w:p w14:paraId="39B32D89" w14:textId="215D287F" w:rsidR="00056F61" w:rsidRDefault="00056F61" w:rsidP="00056F61">
            <w:pPr>
              <w:spacing w:line="260" w:lineRule="exact"/>
              <w:ind w:left="208" w:right="179"/>
              <w:jc w:val="center"/>
              <w:rPr>
                <w:sz w:val="24"/>
                <w:szCs w:val="24"/>
              </w:rPr>
            </w:pPr>
            <w:r>
              <w:rPr>
                <w:spacing w:val="-5"/>
                <w:sz w:val="24"/>
                <w:szCs w:val="24"/>
              </w:rPr>
              <w:t>2.</w:t>
            </w:r>
          </w:p>
        </w:tc>
        <w:tc>
          <w:tcPr>
            <w:tcW w:w="2625" w:type="dxa"/>
            <w:tcBorders>
              <w:top w:val="single" w:sz="5" w:space="0" w:color="000000"/>
              <w:left w:val="single" w:sz="5" w:space="0" w:color="000000"/>
              <w:bottom w:val="single" w:sz="5" w:space="0" w:color="000000"/>
              <w:right w:val="single" w:sz="5" w:space="0" w:color="000000"/>
            </w:tcBorders>
            <w:vAlign w:val="center"/>
          </w:tcPr>
          <w:p w14:paraId="29E6B537" w14:textId="77777777" w:rsidR="00056F61" w:rsidRDefault="00056F61" w:rsidP="00056F61">
            <w:pPr>
              <w:spacing w:line="260" w:lineRule="exact"/>
              <w:ind w:left="121"/>
              <w:jc w:val="center"/>
              <w:rPr>
                <w:sz w:val="24"/>
                <w:szCs w:val="24"/>
              </w:rPr>
            </w:pPr>
            <w:r>
              <w:rPr>
                <w:sz w:val="24"/>
                <w:szCs w:val="24"/>
              </w:rPr>
              <w:t>Ti</w:t>
            </w:r>
            <w:r>
              <w:rPr>
                <w:spacing w:val="-1"/>
                <w:sz w:val="24"/>
                <w:szCs w:val="24"/>
              </w:rPr>
              <w:t>a</w:t>
            </w:r>
            <w:r>
              <w:rPr>
                <w:sz w:val="24"/>
                <w:szCs w:val="24"/>
              </w:rPr>
              <w:t>ra</w:t>
            </w:r>
            <w:r>
              <w:rPr>
                <w:spacing w:val="-2"/>
                <w:sz w:val="24"/>
                <w:szCs w:val="24"/>
              </w:rPr>
              <w:t xml:space="preserve"> </w:t>
            </w:r>
            <w:proofErr w:type="spellStart"/>
            <w:r>
              <w:rPr>
                <w:sz w:val="24"/>
                <w:szCs w:val="24"/>
              </w:rPr>
              <w:t>Ayuningtyas</w:t>
            </w:r>
            <w:proofErr w:type="spellEnd"/>
          </w:p>
        </w:tc>
        <w:tc>
          <w:tcPr>
            <w:tcW w:w="1843" w:type="dxa"/>
            <w:tcBorders>
              <w:top w:val="single" w:sz="5" w:space="0" w:color="000000"/>
              <w:left w:val="single" w:sz="5" w:space="0" w:color="000000"/>
              <w:bottom w:val="single" w:sz="5" w:space="0" w:color="000000"/>
              <w:right w:val="single" w:sz="5" w:space="0" w:color="000000"/>
            </w:tcBorders>
            <w:vAlign w:val="center"/>
          </w:tcPr>
          <w:p w14:paraId="12C2CDA9" w14:textId="77777777" w:rsidR="00056F61" w:rsidRDefault="00056F61" w:rsidP="00712BC8">
            <w:pPr>
              <w:spacing w:line="260" w:lineRule="exact"/>
              <w:jc w:val="center"/>
              <w:rPr>
                <w:sz w:val="24"/>
                <w:szCs w:val="24"/>
              </w:rPr>
            </w:pPr>
            <w:r>
              <w:rPr>
                <w:sz w:val="24"/>
                <w:szCs w:val="24"/>
              </w:rPr>
              <w:t>11000121140861</w:t>
            </w:r>
          </w:p>
        </w:tc>
        <w:tc>
          <w:tcPr>
            <w:tcW w:w="1134" w:type="dxa"/>
            <w:tcBorders>
              <w:top w:val="single" w:sz="5" w:space="0" w:color="000000"/>
              <w:left w:val="single" w:sz="5" w:space="0" w:color="000000"/>
              <w:bottom w:val="single" w:sz="5" w:space="0" w:color="000000"/>
              <w:right w:val="single" w:sz="5" w:space="0" w:color="000000"/>
            </w:tcBorders>
            <w:vAlign w:val="center"/>
          </w:tcPr>
          <w:p w14:paraId="5658753B" w14:textId="77777777" w:rsidR="00056F61" w:rsidRDefault="00056F61" w:rsidP="00056F61">
            <w:pPr>
              <w:spacing w:line="260" w:lineRule="exact"/>
              <w:ind w:left="451" w:right="427"/>
              <w:jc w:val="center"/>
              <w:rPr>
                <w:sz w:val="24"/>
                <w:szCs w:val="24"/>
              </w:rPr>
            </w:pPr>
            <w:r>
              <w:rPr>
                <w:sz w:val="24"/>
                <w:szCs w:val="24"/>
              </w:rPr>
              <w:t>5</w:t>
            </w:r>
          </w:p>
        </w:tc>
        <w:tc>
          <w:tcPr>
            <w:tcW w:w="1089" w:type="dxa"/>
            <w:tcBorders>
              <w:top w:val="single" w:sz="5" w:space="0" w:color="000000"/>
              <w:left w:val="single" w:sz="5" w:space="0" w:color="000000"/>
              <w:bottom w:val="single" w:sz="5" w:space="0" w:color="000000"/>
              <w:right w:val="single" w:sz="5" w:space="0" w:color="000000"/>
            </w:tcBorders>
            <w:vAlign w:val="center"/>
          </w:tcPr>
          <w:p w14:paraId="3EB53C9B" w14:textId="3AD7A5D6" w:rsidR="00056F61" w:rsidRDefault="00056F61" w:rsidP="00056F61">
            <w:pPr>
              <w:spacing w:line="260" w:lineRule="exact"/>
              <w:jc w:val="center"/>
              <w:rPr>
                <w:spacing w:val="-2"/>
                <w:sz w:val="24"/>
                <w:szCs w:val="24"/>
              </w:rPr>
            </w:pPr>
            <w:r>
              <w:rPr>
                <w:spacing w:val="-2"/>
                <w:sz w:val="24"/>
                <w:szCs w:val="24"/>
              </w:rPr>
              <w:t>Hukum</w:t>
            </w:r>
          </w:p>
        </w:tc>
        <w:tc>
          <w:tcPr>
            <w:tcW w:w="1888" w:type="dxa"/>
            <w:tcBorders>
              <w:top w:val="single" w:sz="5" w:space="0" w:color="000000"/>
              <w:left w:val="single" w:sz="5" w:space="0" w:color="000000"/>
              <w:bottom w:val="single" w:sz="5" w:space="0" w:color="000000"/>
              <w:right w:val="single" w:sz="5" w:space="0" w:color="000000"/>
            </w:tcBorders>
            <w:vAlign w:val="center"/>
          </w:tcPr>
          <w:p w14:paraId="1A96320D" w14:textId="5D311310" w:rsidR="00056F61" w:rsidRDefault="00056F61" w:rsidP="00056F61">
            <w:pPr>
              <w:spacing w:line="260" w:lineRule="exact"/>
              <w:jc w:val="center"/>
              <w:rPr>
                <w:sz w:val="24"/>
                <w:szCs w:val="24"/>
              </w:rPr>
            </w:pPr>
            <w:r>
              <w:rPr>
                <w:spacing w:val="-2"/>
                <w:sz w:val="24"/>
                <w:szCs w:val="24"/>
              </w:rPr>
              <w:t>0856586</w:t>
            </w:r>
            <w:r>
              <w:rPr>
                <w:sz w:val="24"/>
                <w:szCs w:val="24"/>
              </w:rPr>
              <w:t>3</w:t>
            </w:r>
            <w:r>
              <w:rPr>
                <w:spacing w:val="-2"/>
                <w:sz w:val="24"/>
                <w:szCs w:val="24"/>
              </w:rPr>
              <w:t>994</w:t>
            </w:r>
            <w:r>
              <w:rPr>
                <w:sz w:val="24"/>
                <w:szCs w:val="24"/>
              </w:rPr>
              <w:t>7</w:t>
            </w:r>
          </w:p>
        </w:tc>
      </w:tr>
    </w:tbl>
    <w:p w14:paraId="2E46762A" w14:textId="77777777" w:rsidR="00320A7B" w:rsidRDefault="00320A7B" w:rsidP="00056F61">
      <w:pPr>
        <w:spacing w:before="19" w:line="260" w:lineRule="exact"/>
        <w:jc w:val="center"/>
        <w:rPr>
          <w:sz w:val="26"/>
          <w:szCs w:val="26"/>
        </w:rPr>
      </w:pPr>
    </w:p>
    <w:p w14:paraId="2825464E" w14:textId="424D238A" w:rsidR="00CD336A" w:rsidRDefault="00712BC8" w:rsidP="00CD336A">
      <w:pPr>
        <w:spacing w:before="29"/>
        <w:ind w:left="1430"/>
        <w:rPr>
          <w:sz w:val="24"/>
          <w:szCs w:val="24"/>
        </w:rPr>
      </w:pPr>
      <w:r>
        <w:rPr>
          <w:spacing w:val="-3"/>
          <w:sz w:val="24"/>
          <w:szCs w:val="24"/>
        </w:rPr>
        <w:t>Wa</w:t>
      </w:r>
      <w:r>
        <w:rPr>
          <w:spacing w:val="-2"/>
          <w:sz w:val="24"/>
          <w:szCs w:val="24"/>
        </w:rPr>
        <w:t>kt</w:t>
      </w:r>
      <w:r>
        <w:rPr>
          <w:sz w:val="24"/>
          <w:szCs w:val="24"/>
        </w:rPr>
        <w:t>u</w:t>
      </w:r>
      <w:r w:rsidR="00056F61">
        <w:rPr>
          <w:sz w:val="24"/>
          <w:szCs w:val="24"/>
        </w:rPr>
        <w:tab/>
      </w:r>
      <w:r w:rsidR="00056F61">
        <w:rPr>
          <w:sz w:val="24"/>
          <w:szCs w:val="24"/>
        </w:rPr>
        <w:tab/>
      </w:r>
      <w:r>
        <w:rPr>
          <w:sz w:val="24"/>
          <w:szCs w:val="24"/>
        </w:rPr>
        <w:t>:</w:t>
      </w:r>
      <w:r w:rsidR="003C1E0D">
        <w:rPr>
          <w:sz w:val="24"/>
          <w:szCs w:val="24"/>
        </w:rPr>
        <w:t xml:space="preserve"> </w:t>
      </w:r>
      <w:r w:rsidR="00937C68">
        <w:rPr>
          <w:sz w:val="24"/>
          <w:szCs w:val="24"/>
        </w:rPr>
        <w:t>3</w:t>
      </w:r>
      <w:r>
        <w:rPr>
          <w:sz w:val="24"/>
          <w:szCs w:val="24"/>
        </w:rPr>
        <w:t xml:space="preserve"> J</w:t>
      </w:r>
      <w:r>
        <w:rPr>
          <w:spacing w:val="-1"/>
          <w:sz w:val="24"/>
          <w:szCs w:val="24"/>
        </w:rPr>
        <w:t>a</w:t>
      </w:r>
      <w:r>
        <w:rPr>
          <w:sz w:val="24"/>
          <w:szCs w:val="24"/>
        </w:rPr>
        <w:t>nu</w:t>
      </w:r>
      <w:r>
        <w:rPr>
          <w:spacing w:val="-1"/>
          <w:sz w:val="24"/>
          <w:szCs w:val="24"/>
        </w:rPr>
        <w:t>a</w:t>
      </w:r>
      <w:r>
        <w:rPr>
          <w:sz w:val="24"/>
          <w:szCs w:val="24"/>
        </w:rPr>
        <w:t xml:space="preserve">ri 2024 </w:t>
      </w:r>
      <w:r w:rsidR="00CD336A">
        <w:rPr>
          <w:sz w:val="24"/>
          <w:szCs w:val="24"/>
        </w:rPr>
        <w:t xml:space="preserve">- </w:t>
      </w:r>
      <w:r w:rsidR="00937C68">
        <w:rPr>
          <w:sz w:val="24"/>
          <w:szCs w:val="24"/>
        </w:rPr>
        <w:t>7</w:t>
      </w:r>
      <w:r>
        <w:rPr>
          <w:sz w:val="24"/>
          <w:szCs w:val="24"/>
        </w:rPr>
        <w:t xml:space="preserve"> </w:t>
      </w:r>
      <w:proofErr w:type="spellStart"/>
      <w:r>
        <w:rPr>
          <w:spacing w:val="1"/>
          <w:sz w:val="24"/>
          <w:szCs w:val="24"/>
        </w:rPr>
        <w:t>F</w:t>
      </w:r>
      <w:r>
        <w:rPr>
          <w:spacing w:val="-1"/>
          <w:sz w:val="24"/>
          <w:szCs w:val="24"/>
        </w:rPr>
        <w:t>e</w:t>
      </w:r>
      <w:r>
        <w:rPr>
          <w:sz w:val="24"/>
          <w:szCs w:val="24"/>
        </w:rPr>
        <w:t>br</w:t>
      </w:r>
      <w:r>
        <w:rPr>
          <w:spacing w:val="1"/>
          <w:sz w:val="24"/>
          <w:szCs w:val="24"/>
        </w:rPr>
        <w:t>u</w:t>
      </w:r>
      <w:r>
        <w:rPr>
          <w:spacing w:val="-1"/>
          <w:sz w:val="24"/>
          <w:szCs w:val="24"/>
        </w:rPr>
        <w:t>a</w:t>
      </w:r>
      <w:r>
        <w:rPr>
          <w:sz w:val="24"/>
          <w:szCs w:val="24"/>
        </w:rPr>
        <w:t>ri</w:t>
      </w:r>
      <w:proofErr w:type="spellEnd"/>
      <w:r>
        <w:rPr>
          <w:spacing w:val="1"/>
          <w:sz w:val="24"/>
          <w:szCs w:val="24"/>
        </w:rPr>
        <w:t xml:space="preserve"> </w:t>
      </w:r>
      <w:r>
        <w:rPr>
          <w:spacing w:val="-5"/>
          <w:sz w:val="24"/>
          <w:szCs w:val="24"/>
        </w:rPr>
        <w:t>20</w:t>
      </w:r>
      <w:r>
        <w:rPr>
          <w:spacing w:val="-2"/>
          <w:sz w:val="24"/>
          <w:szCs w:val="24"/>
        </w:rPr>
        <w:t>2</w:t>
      </w:r>
      <w:r>
        <w:rPr>
          <w:sz w:val="24"/>
          <w:szCs w:val="24"/>
        </w:rPr>
        <w:t>4</w:t>
      </w:r>
    </w:p>
    <w:p w14:paraId="5B070C8B" w14:textId="77777777" w:rsidR="00CD336A" w:rsidRDefault="00CD336A" w:rsidP="00CD336A">
      <w:pPr>
        <w:spacing w:before="29"/>
        <w:ind w:left="1430"/>
        <w:rPr>
          <w:sz w:val="24"/>
          <w:szCs w:val="24"/>
        </w:rPr>
      </w:pPr>
    </w:p>
    <w:p w14:paraId="5FB51F17" w14:textId="3906F58E" w:rsidR="00320A7B" w:rsidRPr="0023323D" w:rsidRDefault="00712BC8" w:rsidP="00BF0D18">
      <w:pPr>
        <w:spacing w:before="29"/>
        <w:ind w:left="710" w:firstLine="566"/>
        <w:rPr>
          <w:sz w:val="24"/>
          <w:szCs w:val="24"/>
          <w:lang w:val="nl-NL"/>
        </w:rPr>
      </w:pPr>
      <w:r w:rsidRPr="0023323D">
        <w:rPr>
          <w:sz w:val="24"/>
          <w:szCs w:val="24"/>
          <w:lang w:val="nl-NL"/>
        </w:rPr>
        <w:t>D</w:t>
      </w:r>
      <w:r w:rsidRPr="0023323D">
        <w:rPr>
          <w:spacing w:val="-1"/>
          <w:sz w:val="24"/>
          <w:szCs w:val="24"/>
          <w:lang w:val="nl-NL"/>
        </w:rPr>
        <w:t>e</w:t>
      </w:r>
      <w:r w:rsidRPr="0023323D">
        <w:rPr>
          <w:sz w:val="24"/>
          <w:szCs w:val="24"/>
          <w:lang w:val="nl-NL"/>
        </w:rPr>
        <w:t>m</w:t>
      </w:r>
      <w:r w:rsidRPr="0023323D">
        <w:rPr>
          <w:spacing w:val="1"/>
          <w:sz w:val="24"/>
          <w:szCs w:val="24"/>
          <w:lang w:val="nl-NL"/>
        </w:rPr>
        <w:t>i</w:t>
      </w:r>
      <w:r w:rsidRPr="0023323D">
        <w:rPr>
          <w:sz w:val="24"/>
          <w:szCs w:val="24"/>
          <w:lang w:val="nl-NL"/>
        </w:rPr>
        <w:t>kian</w:t>
      </w:r>
      <w:r w:rsidRPr="0023323D">
        <w:rPr>
          <w:spacing w:val="-15"/>
          <w:sz w:val="24"/>
          <w:szCs w:val="24"/>
          <w:lang w:val="nl-NL"/>
        </w:rPr>
        <w:t xml:space="preserve"> </w:t>
      </w:r>
      <w:r w:rsidRPr="0023323D">
        <w:rPr>
          <w:sz w:val="24"/>
          <w:szCs w:val="24"/>
          <w:lang w:val="nl-NL"/>
        </w:rPr>
        <w:t>p</w:t>
      </w:r>
      <w:r w:rsidRPr="0023323D">
        <w:rPr>
          <w:spacing w:val="-1"/>
          <w:sz w:val="24"/>
          <w:szCs w:val="24"/>
          <w:lang w:val="nl-NL"/>
        </w:rPr>
        <w:t>e</w:t>
      </w:r>
      <w:r w:rsidRPr="0023323D">
        <w:rPr>
          <w:sz w:val="24"/>
          <w:szCs w:val="24"/>
          <w:lang w:val="nl-NL"/>
        </w:rPr>
        <w:t>rmohon</w:t>
      </w:r>
      <w:r w:rsidRPr="0023323D">
        <w:rPr>
          <w:spacing w:val="-1"/>
          <w:sz w:val="24"/>
          <w:szCs w:val="24"/>
          <w:lang w:val="nl-NL"/>
        </w:rPr>
        <w:t>a</w:t>
      </w:r>
      <w:r w:rsidRPr="0023323D">
        <w:rPr>
          <w:sz w:val="24"/>
          <w:szCs w:val="24"/>
          <w:lang w:val="nl-NL"/>
        </w:rPr>
        <w:t>n</w:t>
      </w:r>
      <w:r w:rsidRPr="0023323D">
        <w:rPr>
          <w:spacing w:val="-7"/>
          <w:sz w:val="24"/>
          <w:szCs w:val="24"/>
          <w:lang w:val="nl-NL"/>
        </w:rPr>
        <w:t xml:space="preserve"> </w:t>
      </w:r>
      <w:r w:rsidRPr="0023323D">
        <w:rPr>
          <w:spacing w:val="2"/>
          <w:sz w:val="24"/>
          <w:szCs w:val="24"/>
          <w:lang w:val="nl-NL"/>
        </w:rPr>
        <w:t>k</w:t>
      </w:r>
      <w:r w:rsidRPr="0023323D">
        <w:rPr>
          <w:spacing w:val="-1"/>
          <w:sz w:val="24"/>
          <w:szCs w:val="24"/>
          <w:lang w:val="nl-NL"/>
        </w:rPr>
        <w:t>a</w:t>
      </w:r>
      <w:r w:rsidRPr="0023323D">
        <w:rPr>
          <w:sz w:val="24"/>
          <w:szCs w:val="24"/>
          <w:lang w:val="nl-NL"/>
        </w:rPr>
        <w:t>m</w:t>
      </w:r>
      <w:r w:rsidRPr="0023323D">
        <w:rPr>
          <w:spacing w:val="1"/>
          <w:sz w:val="24"/>
          <w:szCs w:val="24"/>
          <w:lang w:val="nl-NL"/>
        </w:rPr>
        <w:t>i</w:t>
      </w:r>
      <w:r w:rsidRPr="0023323D">
        <w:rPr>
          <w:sz w:val="24"/>
          <w:szCs w:val="24"/>
          <w:lang w:val="nl-NL"/>
        </w:rPr>
        <w:t>,</w:t>
      </w:r>
      <w:r w:rsidRPr="0023323D">
        <w:rPr>
          <w:spacing w:val="-9"/>
          <w:sz w:val="24"/>
          <w:szCs w:val="24"/>
          <w:lang w:val="nl-NL"/>
        </w:rPr>
        <w:t xml:space="preserve"> </w:t>
      </w:r>
      <w:r w:rsidRPr="0023323D">
        <w:rPr>
          <w:spacing w:val="-1"/>
          <w:sz w:val="24"/>
          <w:szCs w:val="24"/>
          <w:lang w:val="nl-NL"/>
        </w:rPr>
        <w:t>a</w:t>
      </w:r>
      <w:r w:rsidRPr="0023323D">
        <w:rPr>
          <w:sz w:val="24"/>
          <w:szCs w:val="24"/>
          <w:lang w:val="nl-NL"/>
        </w:rPr>
        <w:t>tas</w:t>
      </w:r>
      <w:r w:rsidRPr="0023323D">
        <w:rPr>
          <w:spacing w:val="-12"/>
          <w:sz w:val="24"/>
          <w:szCs w:val="24"/>
          <w:lang w:val="nl-NL"/>
        </w:rPr>
        <w:t xml:space="preserve"> </w:t>
      </w:r>
      <w:r w:rsidRPr="0023323D">
        <w:rPr>
          <w:spacing w:val="2"/>
          <w:sz w:val="24"/>
          <w:szCs w:val="24"/>
          <w:lang w:val="nl-NL"/>
        </w:rPr>
        <w:t>p</w:t>
      </w:r>
      <w:r w:rsidRPr="0023323D">
        <w:rPr>
          <w:spacing w:val="-1"/>
          <w:sz w:val="24"/>
          <w:szCs w:val="24"/>
          <w:lang w:val="nl-NL"/>
        </w:rPr>
        <w:t>e</w:t>
      </w:r>
      <w:r w:rsidRPr="0023323D">
        <w:rPr>
          <w:sz w:val="24"/>
          <w:szCs w:val="24"/>
          <w:lang w:val="nl-NL"/>
        </w:rPr>
        <w:t>rh</w:t>
      </w:r>
      <w:r w:rsidRPr="0023323D">
        <w:rPr>
          <w:spacing w:val="-2"/>
          <w:sz w:val="24"/>
          <w:szCs w:val="24"/>
          <w:lang w:val="nl-NL"/>
        </w:rPr>
        <w:t>a</w:t>
      </w:r>
      <w:r w:rsidRPr="0023323D">
        <w:rPr>
          <w:sz w:val="24"/>
          <w:szCs w:val="24"/>
          <w:lang w:val="nl-NL"/>
        </w:rPr>
        <w:t>t</w:t>
      </w:r>
      <w:r w:rsidRPr="0023323D">
        <w:rPr>
          <w:spacing w:val="1"/>
          <w:sz w:val="24"/>
          <w:szCs w:val="24"/>
          <w:lang w:val="nl-NL"/>
        </w:rPr>
        <w:t>i</w:t>
      </w:r>
      <w:r w:rsidRPr="0023323D">
        <w:rPr>
          <w:spacing w:val="-1"/>
          <w:sz w:val="24"/>
          <w:szCs w:val="24"/>
          <w:lang w:val="nl-NL"/>
        </w:rPr>
        <w:t>a</w:t>
      </w:r>
      <w:r w:rsidRPr="0023323D">
        <w:rPr>
          <w:sz w:val="24"/>
          <w:szCs w:val="24"/>
          <w:lang w:val="nl-NL"/>
        </w:rPr>
        <w:t>n</w:t>
      </w:r>
      <w:r w:rsidRPr="0023323D">
        <w:rPr>
          <w:spacing w:val="-4"/>
          <w:sz w:val="24"/>
          <w:szCs w:val="24"/>
          <w:lang w:val="nl-NL"/>
        </w:rPr>
        <w:t xml:space="preserve"> </w:t>
      </w:r>
      <w:r w:rsidRPr="0023323D">
        <w:rPr>
          <w:sz w:val="24"/>
          <w:szCs w:val="24"/>
          <w:lang w:val="nl-NL"/>
        </w:rPr>
        <w:t>d</w:t>
      </w:r>
      <w:r w:rsidRPr="0023323D">
        <w:rPr>
          <w:spacing w:val="-1"/>
          <w:sz w:val="24"/>
          <w:szCs w:val="24"/>
          <w:lang w:val="nl-NL"/>
        </w:rPr>
        <w:t>a</w:t>
      </w:r>
      <w:r w:rsidRPr="0023323D">
        <w:rPr>
          <w:sz w:val="24"/>
          <w:szCs w:val="24"/>
          <w:lang w:val="nl-NL"/>
        </w:rPr>
        <w:t>n</w:t>
      </w:r>
      <w:r w:rsidRPr="0023323D">
        <w:rPr>
          <w:spacing w:val="-10"/>
          <w:sz w:val="24"/>
          <w:szCs w:val="24"/>
          <w:lang w:val="nl-NL"/>
        </w:rPr>
        <w:t xml:space="preserve"> </w:t>
      </w:r>
      <w:r w:rsidRPr="0023323D">
        <w:rPr>
          <w:spacing w:val="2"/>
          <w:sz w:val="24"/>
          <w:szCs w:val="24"/>
          <w:lang w:val="nl-NL"/>
        </w:rPr>
        <w:t>k</w:t>
      </w:r>
      <w:r w:rsidRPr="0023323D">
        <w:rPr>
          <w:spacing w:val="-1"/>
          <w:sz w:val="24"/>
          <w:szCs w:val="24"/>
          <w:lang w:val="nl-NL"/>
        </w:rPr>
        <w:t>e</w:t>
      </w:r>
      <w:r w:rsidRPr="0023323D">
        <w:rPr>
          <w:sz w:val="24"/>
          <w:szCs w:val="24"/>
          <w:lang w:val="nl-NL"/>
        </w:rPr>
        <w:t>rj</w:t>
      </w:r>
      <w:r w:rsidRPr="0023323D">
        <w:rPr>
          <w:spacing w:val="-1"/>
          <w:sz w:val="24"/>
          <w:szCs w:val="24"/>
          <w:lang w:val="nl-NL"/>
        </w:rPr>
        <w:t>a</w:t>
      </w:r>
      <w:r w:rsidRPr="0023323D">
        <w:rPr>
          <w:sz w:val="24"/>
          <w:szCs w:val="24"/>
          <w:lang w:val="nl-NL"/>
        </w:rPr>
        <w:t>s</w:t>
      </w:r>
      <w:r w:rsidRPr="0023323D">
        <w:rPr>
          <w:spacing w:val="-1"/>
          <w:sz w:val="24"/>
          <w:szCs w:val="24"/>
          <w:lang w:val="nl-NL"/>
        </w:rPr>
        <w:t>a</w:t>
      </w:r>
      <w:r w:rsidRPr="0023323D">
        <w:rPr>
          <w:sz w:val="24"/>
          <w:szCs w:val="24"/>
          <w:lang w:val="nl-NL"/>
        </w:rPr>
        <w:t>man</w:t>
      </w:r>
      <w:r w:rsidRPr="0023323D">
        <w:rPr>
          <w:spacing w:val="2"/>
          <w:sz w:val="24"/>
          <w:szCs w:val="24"/>
          <w:lang w:val="nl-NL"/>
        </w:rPr>
        <w:t>y</w:t>
      </w:r>
      <w:r w:rsidRPr="0023323D">
        <w:rPr>
          <w:sz w:val="24"/>
          <w:szCs w:val="24"/>
          <w:lang w:val="nl-NL"/>
        </w:rPr>
        <w:t>a</w:t>
      </w:r>
      <w:r w:rsidRPr="0023323D">
        <w:rPr>
          <w:spacing w:val="-12"/>
          <w:sz w:val="24"/>
          <w:szCs w:val="24"/>
          <w:lang w:val="nl-NL"/>
        </w:rPr>
        <w:t xml:space="preserve"> </w:t>
      </w:r>
      <w:r w:rsidRPr="0023323D">
        <w:rPr>
          <w:sz w:val="24"/>
          <w:szCs w:val="24"/>
          <w:lang w:val="nl-NL"/>
        </w:rPr>
        <w:t>disamp</w:t>
      </w:r>
      <w:r w:rsidRPr="0023323D">
        <w:rPr>
          <w:spacing w:val="-1"/>
          <w:sz w:val="24"/>
          <w:szCs w:val="24"/>
          <w:lang w:val="nl-NL"/>
        </w:rPr>
        <w:t>a</w:t>
      </w:r>
      <w:r w:rsidRPr="0023323D">
        <w:rPr>
          <w:sz w:val="24"/>
          <w:szCs w:val="24"/>
          <w:lang w:val="nl-NL"/>
        </w:rPr>
        <w:t>ik</w:t>
      </w:r>
      <w:r w:rsidRPr="0023323D">
        <w:rPr>
          <w:spacing w:val="2"/>
          <w:sz w:val="24"/>
          <w:szCs w:val="24"/>
          <w:lang w:val="nl-NL"/>
        </w:rPr>
        <w:t>a</w:t>
      </w:r>
      <w:r w:rsidRPr="0023323D">
        <w:rPr>
          <w:sz w:val="24"/>
          <w:szCs w:val="24"/>
          <w:lang w:val="nl-NL"/>
        </w:rPr>
        <w:t>n</w:t>
      </w:r>
      <w:r w:rsidRPr="0023323D">
        <w:rPr>
          <w:spacing w:val="-6"/>
          <w:sz w:val="24"/>
          <w:szCs w:val="24"/>
          <w:lang w:val="nl-NL"/>
        </w:rPr>
        <w:t xml:space="preserve"> </w:t>
      </w:r>
      <w:r w:rsidRPr="0023323D">
        <w:rPr>
          <w:sz w:val="24"/>
          <w:szCs w:val="24"/>
          <w:lang w:val="nl-NL"/>
        </w:rPr>
        <w:t>te</w:t>
      </w:r>
      <w:r w:rsidRPr="0023323D">
        <w:rPr>
          <w:spacing w:val="-1"/>
          <w:sz w:val="24"/>
          <w:szCs w:val="24"/>
          <w:lang w:val="nl-NL"/>
        </w:rPr>
        <w:t>r</w:t>
      </w:r>
      <w:r w:rsidRPr="0023323D">
        <w:rPr>
          <w:sz w:val="24"/>
          <w:szCs w:val="24"/>
          <w:lang w:val="nl-NL"/>
        </w:rPr>
        <w:t>i</w:t>
      </w:r>
      <w:r w:rsidRPr="0023323D">
        <w:rPr>
          <w:spacing w:val="1"/>
          <w:sz w:val="24"/>
          <w:szCs w:val="24"/>
          <w:lang w:val="nl-NL"/>
        </w:rPr>
        <w:t>m</w:t>
      </w:r>
      <w:r w:rsidRPr="0023323D">
        <w:rPr>
          <w:sz w:val="24"/>
          <w:szCs w:val="24"/>
          <w:lang w:val="nl-NL"/>
        </w:rPr>
        <w:t>a</w:t>
      </w:r>
      <w:r w:rsidRPr="0023323D">
        <w:rPr>
          <w:spacing w:val="-13"/>
          <w:sz w:val="24"/>
          <w:szCs w:val="24"/>
          <w:lang w:val="nl-NL"/>
        </w:rPr>
        <w:t xml:space="preserve"> </w:t>
      </w:r>
      <w:r w:rsidRPr="0023323D">
        <w:rPr>
          <w:spacing w:val="-2"/>
          <w:sz w:val="24"/>
          <w:szCs w:val="24"/>
          <w:lang w:val="nl-NL"/>
        </w:rPr>
        <w:t>k</w:t>
      </w:r>
      <w:r w:rsidRPr="0023323D">
        <w:rPr>
          <w:spacing w:val="-3"/>
          <w:sz w:val="24"/>
          <w:szCs w:val="24"/>
          <w:lang w:val="nl-NL"/>
        </w:rPr>
        <w:t>a</w:t>
      </w:r>
      <w:r w:rsidRPr="0023323D">
        <w:rPr>
          <w:spacing w:val="-2"/>
          <w:sz w:val="24"/>
          <w:szCs w:val="24"/>
          <w:lang w:val="nl-NL"/>
        </w:rPr>
        <w:t>sih</w:t>
      </w:r>
      <w:r w:rsidRPr="0023323D">
        <w:rPr>
          <w:sz w:val="24"/>
          <w:szCs w:val="24"/>
          <w:lang w:val="nl-NL"/>
        </w:rPr>
        <w:t>.</w:t>
      </w:r>
    </w:p>
    <w:p w14:paraId="4276909E" w14:textId="77777777" w:rsidR="00320A7B" w:rsidRPr="0023323D" w:rsidRDefault="00320A7B">
      <w:pPr>
        <w:spacing w:before="2" w:line="140" w:lineRule="exact"/>
        <w:rPr>
          <w:sz w:val="15"/>
          <w:szCs w:val="15"/>
          <w:lang w:val="nl-NL"/>
        </w:rPr>
      </w:pPr>
    </w:p>
    <w:p w14:paraId="5996E061" w14:textId="77777777" w:rsidR="00320A7B" w:rsidRPr="0023323D" w:rsidRDefault="00320A7B">
      <w:pPr>
        <w:spacing w:line="200" w:lineRule="exact"/>
        <w:rPr>
          <w:lang w:val="nl-NL"/>
        </w:rPr>
      </w:pPr>
    </w:p>
    <w:p w14:paraId="0C2AC10F" w14:textId="77777777" w:rsidR="00320A7B" w:rsidRPr="0023323D" w:rsidRDefault="00320A7B">
      <w:pPr>
        <w:spacing w:line="200" w:lineRule="exact"/>
        <w:rPr>
          <w:lang w:val="nl-NL"/>
        </w:rPr>
      </w:pPr>
    </w:p>
    <w:p w14:paraId="5F3D0B6D" w14:textId="77777777" w:rsidR="00320A7B" w:rsidRDefault="00712BC8">
      <w:pPr>
        <w:ind w:left="5254" w:right="5306"/>
        <w:jc w:val="center"/>
        <w:rPr>
          <w:sz w:val="24"/>
          <w:szCs w:val="24"/>
        </w:rPr>
      </w:pPr>
      <w:r>
        <w:rPr>
          <w:spacing w:val="-3"/>
          <w:sz w:val="24"/>
          <w:szCs w:val="24"/>
        </w:rPr>
        <w:t>De</w:t>
      </w:r>
      <w:r>
        <w:rPr>
          <w:sz w:val="24"/>
          <w:szCs w:val="24"/>
        </w:rPr>
        <w:t>k</w:t>
      </w:r>
      <w:r>
        <w:rPr>
          <w:spacing w:val="-3"/>
          <w:sz w:val="24"/>
          <w:szCs w:val="24"/>
        </w:rPr>
        <w:t>a</w:t>
      </w:r>
      <w:r>
        <w:rPr>
          <w:spacing w:val="-2"/>
          <w:sz w:val="24"/>
          <w:szCs w:val="24"/>
        </w:rPr>
        <w:t>n</w:t>
      </w:r>
      <w:r>
        <w:rPr>
          <w:sz w:val="24"/>
          <w:szCs w:val="24"/>
        </w:rPr>
        <w:t>,</w:t>
      </w:r>
    </w:p>
    <w:p w14:paraId="43EC5087" w14:textId="77777777" w:rsidR="00320A7B" w:rsidRDefault="00320A7B">
      <w:pPr>
        <w:spacing w:line="180" w:lineRule="exact"/>
        <w:rPr>
          <w:sz w:val="19"/>
          <w:szCs w:val="19"/>
        </w:rPr>
      </w:pPr>
    </w:p>
    <w:p w14:paraId="5BDA3584" w14:textId="77777777" w:rsidR="00320A7B" w:rsidRDefault="00320A7B">
      <w:pPr>
        <w:spacing w:line="200" w:lineRule="exact"/>
      </w:pPr>
    </w:p>
    <w:p w14:paraId="5D43E710" w14:textId="77777777" w:rsidR="00320A7B" w:rsidRDefault="00320A7B">
      <w:pPr>
        <w:spacing w:line="200" w:lineRule="exact"/>
      </w:pPr>
    </w:p>
    <w:p w14:paraId="1104300D" w14:textId="77777777" w:rsidR="00320A7B" w:rsidRDefault="00320A7B">
      <w:pPr>
        <w:spacing w:line="200" w:lineRule="exact"/>
      </w:pPr>
    </w:p>
    <w:p w14:paraId="68B41107" w14:textId="77777777" w:rsidR="00320A7B" w:rsidRDefault="00320A7B">
      <w:pPr>
        <w:spacing w:line="200" w:lineRule="exact"/>
      </w:pPr>
    </w:p>
    <w:p w14:paraId="5EFE1D1F" w14:textId="77777777" w:rsidR="00320A7B" w:rsidRDefault="00320A7B">
      <w:pPr>
        <w:spacing w:line="200" w:lineRule="exact"/>
      </w:pPr>
    </w:p>
    <w:p w14:paraId="55B01776" w14:textId="77777777" w:rsidR="00320A7B" w:rsidRDefault="00320A7B">
      <w:pPr>
        <w:spacing w:line="200" w:lineRule="exact"/>
      </w:pPr>
    </w:p>
    <w:p w14:paraId="394783E1" w14:textId="40C4B921" w:rsidR="00937C68" w:rsidRDefault="00712BC8" w:rsidP="00937C68">
      <w:pPr>
        <w:spacing w:line="260" w:lineRule="exact"/>
        <w:ind w:left="5292" w:right="2054"/>
        <w:rPr>
          <w:sz w:val="24"/>
          <w:szCs w:val="24"/>
        </w:rPr>
      </w:pPr>
      <w:r>
        <w:rPr>
          <w:spacing w:val="1"/>
          <w:sz w:val="24"/>
          <w:szCs w:val="24"/>
        </w:rPr>
        <w:t>P</w:t>
      </w:r>
      <w:r>
        <w:rPr>
          <w:sz w:val="24"/>
          <w:szCs w:val="24"/>
        </w:rPr>
        <w:t>ro</w:t>
      </w:r>
      <w:r>
        <w:rPr>
          <w:spacing w:val="-1"/>
          <w:sz w:val="24"/>
          <w:szCs w:val="24"/>
        </w:rPr>
        <w:t>f</w:t>
      </w:r>
      <w:r>
        <w:rPr>
          <w:sz w:val="24"/>
          <w:szCs w:val="24"/>
        </w:rPr>
        <w:t>.</w:t>
      </w:r>
      <w:r>
        <w:rPr>
          <w:spacing w:val="-7"/>
          <w:sz w:val="24"/>
          <w:szCs w:val="24"/>
        </w:rPr>
        <w:t xml:space="preserve"> </w:t>
      </w:r>
      <w:r>
        <w:rPr>
          <w:sz w:val="24"/>
          <w:szCs w:val="24"/>
        </w:rPr>
        <w:t>D</w:t>
      </w:r>
      <w:r>
        <w:rPr>
          <w:spacing w:val="-1"/>
          <w:sz w:val="24"/>
          <w:szCs w:val="24"/>
        </w:rPr>
        <w:t>r</w:t>
      </w:r>
      <w:r>
        <w:rPr>
          <w:sz w:val="24"/>
          <w:szCs w:val="24"/>
        </w:rPr>
        <w:t>.</w:t>
      </w:r>
      <w:r>
        <w:rPr>
          <w:spacing w:val="-5"/>
          <w:sz w:val="24"/>
          <w:szCs w:val="24"/>
        </w:rPr>
        <w:t xml:space="preserve"> </w:t>
      </w:r>
      <w:r>
        <w:rPr>
          <w:sz w:val="24"/>
          <w:szCs w:val="24"/>
        </w:rPr>
        <w:t>R</w:t>
      </w:r>
      <w:r>
        <w:rPr>
          <w:spacing w:val="-1"/>
          <w:sz w:val="24"/>
          <w:szCs w:val="24"/>
        </w:rPr>
        <w:t>e</w:t>
      </w:r>
      <w:r>
        <w:rPr>
          <w:sz w:val="24"/>
          <w:szCs w:val="24"/>
        </w:rPr>
        <w:t>tno</w:t>
      </w:r>
      <w:r>
        <w:rPr>
          <w:spacing w:val="-6"/>
          <w:sz w:val="24"/>
          <w:szCs w:val="24"/>
        </w:rPr>
        <w:t xml:space="preserve"> </w:t>
      </w:r>
      <w:r>
        <w:rPr>
          <w:spacing w:val="1"/>
          <w:sz w:val="24"/>
          <w:szCs w:val="24"/>
        </w:rPr>
        <w:t>S</w:t>
      </w:r>
      <w:r>
        <w:rPr>
          <w:spacing w:val="-1"/>
          <w:sz w:val="24"/>
          <w:szCs w:val="24"/>
        </w:rPr>
        <w:t>a</w:t>
      </w:r>
      <w:r>
        <w:rPr>
          <w:spacing w:val="1"/>
          <w:sz w:val="24"/>
          <w:szCs w:val="24"/>
        </w:rPr>
        <w:t>r</w:t>
      </w:r>
      <w:r>
        <w:rPr>
          <w:spacing w:val="-1"/>
          <w:sz w:val="24"/>
          <w:szCs w:val="24"/>
        </w:rPr>
        <w:t>a</w:t>
      </w:r>
      <w:r>
        <w:rPr>
          <w:sz w:val="24"/>
          <w:szCs w:val="24"/>
        </w:rPr>
        <w:t>sw</w:t>
      </w:r>
      <w:r>
        <w:rPr>
          <w:spacing w:val="-1"/>
          <w:sz w:val="24"/>
          <w:szCs w:val="24"/>
        </w:rPr>
        <w:t>a</w:t>
      </w:r>
      <w:r>
        <w:rPr>
          <w:sz w:val="24"/>
          <w:szCs w:val="24"/>
        </w:rPr>
        <w:t>t</w:t>
      </w:r>
      <w:r>
        <w:rPr>
          <w:spacing w:val="3"/>
          <w:sz w:val="24"/>
          <w:szCs w:val="24"/>
        </w:rPr>
        <w:t>i</w:t>
      </w:r>
      <w:r>
        <w:rPr>
          <w:sz w:val="24"/>
          <w:szCs w:val="24"/>
        </w:rPr>
        <w:t>,</w:t>
      </w:r>
      <w:r>
        <w:rPr>
          <w:spacing w:val="-6"/>
          <w:sz w:val="24"/>
          <w:szCs w:val="24"/>
        </w:rPr>
        <w:t xml:space="preserve"> </w:t>
      </w:r>
      <w:r>
        <w:rPr>
          <w:spacing w:val="1"/>
          <w:sz w:val="24"/>
          <w:szCs w:val="24"/>
        </w:rPr>
        <w:t>S</w:t>
      </w:r>
      <w:r>
        <w:rPr>
          <w:sz w:val="24"/>
          <w:szCs w:val="24"/>
        </w:rPr>
        <w:t>.H.,</w:t>
      </w:r>
      <w:r>
        <w:rPr>
          <w:spacing w:val="-7"/>
          <w:sz w:val="24"/>
          <w:szCs w:val="24"/>
        </w:rPr>
        <w:t xml:space="preserve"> </w:t>
      </w:r>
      <w:proofErr w:type="spellStart"/>
      <w:proofErr w:type="gramStart"/>
      <w:r>
        <w:rPr>
          <w:sz w:val="24"/>
          <w:szCs w:val="24"/>
        </w:rPr>
        <w:t>M.Hum</w:t>
      </w:r>
      <w:proofErr w:type="spellEnd"/>
      <w:proofErr w:type="gramEnd"/>
      <w:r>
        <w:rPr>
          <w:sz w:val="24"/>
          <w:szCs w:val="24"/>
        </w:rPr>
        <w:t xml:space="preserve">. </w:t>
      </w:r>
      <w:r>
        <w:rPr>
          <w:spacing w:val="2"/>
          <w:sz w:val="24"/>
          <w:szCs w:val="24"/>
        </w:rPr>
        <w:t>N</w:t>
      </w:r>
      <w:r>
        <w:rPr>
          <w:spacing w:val="-3"/>
          <w:sz w:val="24"/>
          <w:szCs w:val="24"/>
        </w:rPr>
        <w:t>I</w:t>
      </w:r>
      <w:r>
        <w:rPr>
          <w:sz w:val="24"/>
          <w:szCs w:val="24"/>
        </w:rPr>
        <w:t>P</w:t>
      </w:r>
      <w:r>
        <w:rPr>
          <w:spacing w:val="2"/>
          <w:sz w:val="24"/>
          <w:szCs w:val="24"/>
        </w:rPr>
        <w:t xml:space="preserve"> </w:t>
      </w:r>
      <w:r>
        <w:rPr>
          <w:sz w:val="24"/>
          <w:szCs w:val="24"/>
        </w:rPr>
        <w:t>196711191993032002</w:t>
      </w:r>
    </w:p>
    <w:p w14:paraId="2DA77A43" w14:textId="08C9EACE" w:rsidR="00937C68" w:rsidRDefault="00937C68" w:rsidP="0023323D">
      <w:pPr>
        <w:rPr>
          <w:sz w:val="24"/>
          <w:szCs w:val="24"/>
        </w:rPr>
      </w:pPr>
    </w:p>
    <w:sectPr w:rsidR="00937C68">
      <w:headerReference w:type="default" r:id="rId8"/>
      <w:type w:val="continuous"/>
      <w:pgSz w:w="11940" w:h="16860"/>
      <w:pgMar w:top="480" w:right="240" w:bottom="280" w:left="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DBABB" w14:textId="77777777" w:rsidR="00F73177" w:rsidRDefault="00F73177" w:rsidP="008C6A6E">
      <w:r>
        <w:separator/>
      </w:r>
    </w:p>
  </w:endnote>
  <w:endnote w:type="continuationSeparator" w:id="0">
    <w:p w14:paraId="7D9CCCDF" w14:textId="77777777" w:rsidR="00F73177" w:rsidRDefault="00F73177" w:rsidP="008C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A027F" w14:textId="77777777" w:rsidR="00F73177" w:rsidRDefault="00F73177" w:rsidP="008C6A6E">
      <w:r>
        <w:separator/>
      </w:r>
    </w:p>
  </w:footnote>
  <w:footnote w:type="continuationSeparator" w:id="0">
    <w:p w14:paraId="77F9D6C5" w14:textId="77777777" w:rsidR="00F73177" w:rsidRDefault="00F73177" w:rsidP="008C6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65" w:type="dxa"/>
      <w:tblInd w:w="142" w:type="dxa"/>
      <w:tblLayout w:type="fixed"/>
      <w:tblLook w:val="04A0" w:firstRow="1" w:lastRow="0" w:firstColumn="1" w:lastColumn="0" w:noHBand="0" w:noVBand="1"/>
    </w:tblPr>
    <w:tblGrid>
      <w:gridCol w:w="1588"/>
      <w:gridCol w:w="5337"/>
      <w:gridCol w:w="4040"/>
    </w:tblGrid>
    <w:tr w:rsidR="008C6A6E" w14:paraId="566FB70C" w14:textId="77777777" w:rsidTr="008C6A6E">
      <w:trPr>
        <w:trHeight w:val="1850"/>
      </w:trPr>
      <w:tc>
        <w:tcPr>
          <w:tcW w:w="1588" w:type="dxa"/>
          <w:vAlign w:val="center"/>
          <w:hideMark/>
        </w:tcPr>
        <w:p w14:paraId="0D146121" w14:textId="77777777" w:rsidR="008C6A6E" w:rsidRDefault="008C6A6E" w:rsidP="008C6A6E">
          <w:pPr>
            <w:ind w:left="-108"/>
            <w:rPr>
              <w:szCs w:val="24"/>
            </w:rPr>
          </w:pPr>
          <w:r>
            <w:rPr>
              <w:noProof/>
            </w:rPr>
            <w:drawing>
              <wp:anchor distT="0" distB="0" distL="114300" distR="114300" simplePos="0" relativeHeight="251659264" behindDoc="0" locked="0" layoutInCell="1" allowOverlap="1" wp14:anchorId="16CE30A3" wp14:editId="7F2C988E">
                <wp:simplePos x="0" y="0"/>
                <wp:positionH relativeFrom="margin">
                  <wp:posOffset>-176530</wp:posOffset>
                </wp:positionH>
                <wp:positionV relativeFrom="margin">
                  <wp:posOffset>101600</wp:posOffset>
                </wp:positionV>
                <wp:extent cx="1003300" cy="1100455"/>
                <wp:effectExtent l="0" t="0" r="635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0" cy="1100455"/>
                        </a:xfrm>
                        <a:prstGeom prst="rect">
                          <a:avLst/>
                        </a:prstGeom>
                        <a:noFill/>
                      </pic:spPr>
                    </pic:pic>
                  </a:graphicData>
                </a:graphic>
                <wp14:sizeRelH relativeFrom="margin">
                  <wp14:pctWidth>0</wp14:pctWidth>
                </wp14:sizeRelH>
                <wp14:sizeRelV relativeFrom="margin">
                  <wp14:pctHeight>0</wp14:pctHeight>
                </wp14:sizeRelV>
              </wp:anchor>
            </w:drawing>
          </w:r>
        </w:p>
      </w:tc>
      <w:tc>
        <w:tcPr>
          <w:tcW w:w="5337" w:type="dxa"/>
          <w:vAlign w:val="center"/>
          <w:hideMark/>
        </w:tcPr>
        <w:p w14:paraId="61DED533" w14:textId="77777777" w:rsidR="008C6A6E" w:rsidRDefault="008C6A6E" w:rsidP="008C6A6E">
          <w:pPr>
            <w:rPr>
              <w:rFonts w:eastAsia="Calibri"/>
              <w:b/>
              <w:color w:val="000066"/>
              <w:kern w:val="24"/>
              <w:szCs w:val="22"/>
            </w:rPr>
          </w:pPr>
        </w:p>
        <w:p w14:paraId="3CA5F7CB" w14:textId="77777777" w:rsidR="008C6A6E" w:rsidRDefault="008C6A6E" w:rsidP="008C6A6E">
          <w:pPr>
            <w:rPr>
              <w:rFonts w:eastAsia="Calibri"/>
              <w:b/>
              <w:color w:val="000066"/>
              <w:kern w:val="24"/>
              <w:szCs w:val="22"/>
              <w:lang w:val="id-ID"/>
            </w:rPr>
          </w:pPr>
          <w:r w:rsidRPr="009767B9">
            <w:rPr>
              <w:rFonts w:eastAsia="Calibri"/>
              <w:b/>
              <w:color w:val="000066"/>
              <w:kern w:val="24"/>
              <w:sz w:val="22"/>
              <w:szCs w:val="22"/>
              <w:lang w:val="nl-NL"/>
            </w:rPr>
            <w:t>KEMENTERIAN PENDIDIKAN</w:t>
          </w:r>
          <w:r>
            <w:rPr>
              <w:rFonts w:eastAsia="Calibri"/>
              <w:b/>
              <w:color w:val="000066"/>
              <w:kern w:val="24"/>
              <w:sz w:val="22"/>
              <w:szCs w:val="22"/>
              <w:lang w:val="nl-NL"/>
            </w:rPr>
            <w:t xml:space="preserve"> TINGGI, SAINS, DAN</w:t>
          </w:r>
          <w:r>
            <w:rPr>
              <w:rFonts w:eastAsia="Calibri"/>
              <w:b/>
              <w:color w:val="000066"/>
              <w:kern w:val="24"/>
              <w:sz w:val="22"/>
              <w:szCs w:val="22"/>
              <w:lang w:val="id-ID"/>
            </w:rPr>
            <w:t xml:space="preserve"> TEKNOLOGI</w:t>
          </w:r>
        </w:p>
        <w:p w14:paraId="462000A9" w14:textId="77777777" w:rsidR="008C6A6E" w:rsidRPr="00EE11C4" w:rsidRDefault="008C6A6E" w:rsidP="008C6A6E">
          <w:pPr>
            <w:rPr>
              <w:b/>
              <w:color w:val="000066"/>
              <w:kern w:val="24"/>
              <w:sz w:val="32"/>
              <w:szCs w:val="32"/>
              <w:lang w:val="nl-NL"/>
            </w:rPr>
          </w:pPr>
          <w:r w:rsidRPr="00EE11C4">
            <w:rPr>
              <w:b/>
              <w:color w:val="000066"/>
              <w:kern w:val="24"/>
              <w:sz w:val="32"/>
              <w:szCs w:val="32"/>
              <w:lang w:val="nl-NL"/>
            </w:rPr>
            <w:t>UNIVERSITAS DIPONEGORO</w:t>
          </w:r>
        </w:p>
        <w:p w14:paraId="54C62C09" w14:textId="77777777" w:rsidR="008C6A6E" w:rsidRPr="00EE11C4" w:rsidRDefault="008C6A6E" w:rsidP="008C6A6E">
          <w:pPr>
            <w:rPr>
              <w:sz w:val="28"/>
              <w:szCs w:val="28"/>
              <w:lang w:val="nl-NL"/>
            </w:rPr>
          </w:pPr>
          <w:r w:rsidRPr="00EE11C4">
            <w:rPr>
              <w:b/>
              <w:color w:val="000066"/>
              <w:kern w:val="24"/>
              <w:sz w:val="28"/>
              <w:szCs w:val="28"/>
              <w:lang w:val="nl-NL"/>
            </w:rPr>
            <w:t>FAKULTAS HUKUM</w:t>
          </w:r>
        </w:p>
      </w:tc>
      <w:tc>
        <w:tcPr>
          <w:tcW w:w="4040" w:type="dxa"/>
          <w:vAlign w:val="center"/>
          <w:hideMark/>
        </w:tcPr>
        <w:p w14:paraId="51942A8A" w14:textId="77777777" w:rsidR="008C6A6E" w:rsidRPr="008C6A6E" w:rsidRDefault="008C6A6E" w:rsidP="008C6A6E">
          <w:pPr>
            <w:jc w:val="right"/>
            <w:rPr>
              <w:rFonts w:ascii="Arial" w:hAnsi="Arial" w:cs="Arial"/>
              <w:color w:val="000066"/>
              <w:sz w:val="14"/>
              <w:szCs w:val="14"/>
              <w:lang w:val="en-ID"/>
            </w:rPr>
          </w:pPr>
          <w:r w:rsidRPr="008C6A6E">
            <w:rPr>
              <w:rFonts w:ascii="Arial" w:hAnsi="Arial" w:cs="Arial"/>
              <w:color w:val="000066"/>
              <w:sz w:val="14"/>
              <w:szCs w:val="14"/>
              <w:lang w:val="en-ID"/>
            </w:rPr>
            <w:t xml:space="preserve">Jalan </w:t>
          </w:r>
          <w:proofErr w:type="spellStart"/>
          <w:r w:rsidRPr="008C6A6E">
            <w:rPr>
              <w:rFonts w:ascii="Arial" w:hAnsi="Arial" w:cs="Arial"/>
              <w:color w:val="000066"/>
              <w:sz w:val="14"/>
              <w:szCs w:val="14"/>
              <w:lang w:val="en-ID"/>
            </w:rPr>
            <w:t>dr.</w:t>
          </w:r>
          <w:proofErr w:type="spellEnd"/>
          <w:r w:rsidRPr="008C6A6E">
            <w:rPr>
              <w:rFonts w:ascii="Arial" w:hAnsi="Arial" w:cs="Arial"/>
              <w:color w:val="000066"/>
              <w:sz w:val="14"/>
              <w:szCs w:val="14"/>
              <w:lang w:val="en-ID"/>
            </w:rPr>
            <w:t xml:space="preserve"> Antonius </w:t>
          </w:r>
          <w:proofErr w:type="spellStart"/>
          <w:r w:rsidRPr="008C6A6E">
            <w:rPr>
              <w:rFonts w:ascii="Arial" w:hAnsi="Arial" w:cs="Arial"/>
              <w:color w:val="000066"/>
              <w:sz w:val="14"/>
              <w:szCs w:val="14"/>
              <w:lang w:val="en-ID"/>
            </w:rPr>
            <w:t>Suroyo</w:t>
          </w:r>
          <w:proofErr w:type="spellEnd"/>
        </w:p>
        <w:p w14:paraId="3C30BEBC" w14:textId="77777777" w:rsidR="008C6A6E" w:rsidRDefault="008C6A6E" w:rsidP="008C6A6E">
          <w:pPr>
            <w:jc w:val="right"/>
            <w:rPr>
              <w:rFonts w:ascii="Arial" w:hAnsi="Arial" w:cs="Arial"/>
              <w:color w:val="000066"/>
              <w:sz w:val="14"/>
              <w:szCs w:val="14"/>
            </w:rPr>
          </w:pPr>
          <w:proofErr w:type="spellStart"/>
          <w:r>
            <w:rPr>
              <w:rFonts w:ascii="Arial" w:hAnsi="Arial" w:cs="Arial"/>
              <w:color w:val="000066"/>
              <w:sz w:val="14"/>
              <w:szCs w:val="14"/>
            </w:rPr>
            <w:t>Tembalang</w:t>
          </w:r>
          <w:proofErr w:type="spellEnd"/>
          <w:r>
            <w:rPr>
              <w:rFonts w:ascii="Arial" w:hAnsi="Arial" w:cs="Arial"/>
              <w:color w:val="000066"/>
              <w:sz w:val="14"/>
              <w:szCs w:val="14"/>
            </w:rPr>
            <w:t>, Semarang, Kode Pos 50275</w:t>
          </w:r>
        </w:p>
        <w:p w14:paraId="3511FA87" w14:textId="77777777" w:rsidR="008C6A6E" w:rsidRDefault="008C6A6E" w:rsidP="008C6A6E">
          <w:pPr>
            <w:jc w:val="right"/>
            <w:rPr>
              <w:rFonts w:ascii="Arial" w:hAnsi="Arial" w:cs="Arial"/>
              <w:color w:val="000066"/>
              <w:sz w:val="14"/>
              <w:szCs w:val="14"/>
            </w:rPr>
          </w:pPr>
          <w:proofErr w:type="spellStart"/>
          <w:r>
            <w:rPr>
              <w:rFonts w:ascii="Arial" w:hAnsi="Arial" w:cs="Arial"/>
              <w:color w:val="000066"/>
              <w:sz w:val="14"/>
              <w:szCs w:val="14"/>
            </w:rPr>
            <w:t>Telepon</w:t>
          </w:r>
          <w:proofErr w:type="spellEnd"/>
          <w:r>
            <w:rPr>
              <w:rFonts w:ascii="Arial" w:hAnsi="Arial" w:cs="Arial"/>
              <w:color w:val="000066"/>
              <w:sz w:val="14"/>
              <w:szCs w:val="14"/>
            </w:rPr>
            <w:t xml:space="preserve"> (024) 76918201</w:t>
          </w:r>
        </w:p>
        <w:p w14:paraId="0DC4EAC8" w14:textId="77777777" w:rsidR="008C6A6E" w:rsidRDefault="008C6A6E" w:rsidP="008C6A6E">
          <w:pPr>
            <w:jc w:val="right"/>
          </w:pPr>
          <w:r>
            <w:rPr>
              <w:rFonts w:ascii="Arial" w:hAnsi="Arial" w:cs="Arial"/>
              <w:color w:val="000066"/>
              <w:sz w:val="14"/>
              <w:szCs w:val="14"/>
            </w:rPr>
            <w:t>Laman: www.fh.undip.ac.id, Pos-</w:t>
          </w:r>
          <w:proofErr w:type="spellStart"/>
          <w:r>
            <w:rPr>
              <w:rFonts w:ascii="Arial" w:hAnsi="Arial" w:cs="Arial"/>
              <w:color w:val="000066"/>
              <w:sz w:val="14"/>
              <w:szCs w:val="14"/>
            </w:rPr>
            <w:t>el</w:t>
          </w:r>
          <w:proofErr w:type="spellEnd"/>
          <w:r>
            <w:rPr>
              <w:rFonts w:ascii="Arial" w:hAnsi="Arial" w:cs="Arial"/>
              <w:color w:val="000066"/>
              <w:sz w:val="14"/>
              <w:szCs w:val="14"/>
            </w:rPr>
            <w:t xml:space="preserve">: </w:t>
          </w:r>
          <w:proofErr w:type="spellStart"/>
          <w:r>
            <w:rPr>
              <w:rFonts w:ascii="Arial" w:hAnsi="Arial" w:cs="Arial"/>
              <w:color w:val="000066"/>
              <w:sz w:val="14"/>
              <w:szCs w:val="14"/>
            </w:rPr>
            <w:t>fh</w:t>
          </w:r>
          <w:proofErr w:type="spellEnd"/>
          <w:r>
            <w:rPr>
              <w:rFonts w:ascii="Arial" w:hAnsi="Arial" w:cs="Arial"/>
              <w:color w:val="000066"/>
              <w:sz w:val="14"/>
              <w:szCs w:val="14"/>
            </w:rPr>
            <w:t>[at]live.undip.ac.id</w:t>
          </w:r>
        </w:p>
      </w:tc>
    </w:tr>
  </w:tbl>
  <w:p w14:paraId="2A4936DD" w14:textId="78C81E98" w:rsidR="008C6A6E" w:rsidRDefault="008C6A6E" w:rsidP="008C6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1363FE"/>
    <w:multiLevelType w:val="multilevel"/>
    <w:tmpl w:val="BDB8B7B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759062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A7B"/>
    <w:rsid w:val="00056F61"/>
    <w:rsid w:val="000A02E1"/>
    <w:rsid w:val="000A28D7"/>
    <w:rsid w:val="0023323D"/>
    <w:rsid w:val="00320A7B"/>
    <w:rsid w:val="0032665D"/>
    <w:rsid w:val="003C1E0D"/>
    <w:rsid w:val="00422271"/>
    <w:rsid w:val="00511A0F"/>
    <w:rsid w:val="005A0298"/>
    <w:rsid w:val="00712BC8"/>
    <w:rsid w:val="00725A8B"/>
    <w:rsid w:val="007404B6"/>
    <w:rsid w:val="00856544"/>
    <w:rsid w:val="008A275B"/>
    <w:rsid w:val="008C6A6E"/>
    <w:rsid w:val="008E2586"/>
    <w:rsid w:val="00906467"/>
    <w:rsid w:val="00937C68"/>
    <w:rsid w:val="009A3643"/>
    <w:rsid w:val="00A11BFA"/>
    <w:rsid w:val="00AF3673"/>
    <w:rsid w:val="00B318C9"/>
    <w:rsid w:val="00B90F50"/>
    <w:rsid w:val="00BF0D18"/>
    <w:rsid w:val="00C16EC5"/>
    <w:rsid w:val="00CD336A"/>
    <w:rsid w:val="00D22815"/>
    <w:rsid w:val="00F54B7C"/>
    <w:rsid w:val="00F73177"/>
    <w:rsid w:val="00FE17E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900C5"/>
  <w15:docId w15:val="{D0885FA3-D8A8-4B76-AC6F-442A08EBF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NoSpacing">
    <w:name w:val="No Spacing"/>
    <w:uiPriority w:val="1"/>
    <w:qFormat/>
    <w:rsid w:val="00937C68"/>
  </w:style>
  <w:style w:type="character" w:styleId="Hyperlink">
    <w:name w:val="Hyperlink"/>
    <w:basedOn w:val="DefaultParagraphFont"/>
    <w:uiPriority w:val="99"/>
    <w:unhideWhenUsed/>
    <w:rsid w:val="00856544"/>
    <w:rPr>
      <w:color w:val="0000FF" w:themeColor="hyperlink"/>
      <w:u w:val="single"/>
    </w:rPr>
  </w:style>
  <w:style w:type="character" w:customStyle="1" w:styleId="st">
    <w:name w:val="st"/>
    <w:rsid w:val="00856544"/>
  </w:style>
  <w:style w:type="paragraph" w:styleId="Header">
    <w:name w:val="header"/>
    <w:basedOn w:val="Normal"/>
    <w:link w:val="HeaderChar"/>
    <w:uiPriority w:val="99"/>
    <w:unhideWhenUsed/>
    <w:rsid w:val="008C6A6E"/>
    <w:pPr>
      <w:tabs>
        <w:tab w:val="center" w:pos="4513"/>
        <w:tab w:val="right" w:pos="9026"/>
      </w:tabs>
    </w:pPr>
  </w:style>
  <w:style w:type="character" w:customStyle="1" w:styleId="HeaderChar">
    <w:name w:val="Header Char"/>
    <w:basedOn w:val="DefaultParagraphFont"/>
    <w:link w:val="Header"/>
    <w:uiPriority w:val="99"/>
    <w:rsid w:val="008C6A6E"/>
  </w:style>
  <w:style w:type="paragraph" w:styleId="Footer">
    <w:name w:val="footer"/>
    <w:basedOn w:val="Normal"/>
    <w:link w:val="FooterChar"/>
    <w:uiPriority w:val="99"/>
    <w:unhideWhenUsed/>
    <w:rsid w:val="008C6A6E"/>
    <w:pPr>
      <w:tabs>
        <w:tab w:val="center" w:pos="4513"/>
        <w:tab w:val="right" w:pos="9026"/>
      </w:tabs>
    </w:pPr>
  </w:style>
  <w:style w:type="character" w:customStyle="1" w:styleId="FooterChar">
    <w:name w:val="Footer Char"/>
    <w:basedOn w:val="DefaultParagraphFont"/>
    <w:link w:val="Footer"/>
    <w:uiPriority w:val="99"/>
    <w:rsid w:val="008C6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FE1D1-B58A-44EB-8323-DA1B04543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X441U</dc:creator>
  <cp:lastModifiedBy>Afifah Aprilia</cp:lastModifiedBy>
  <cp:revision>2</cp:revision>
  <cp:lastPrinted>2023-11-22T08:04:00Z</cp:lastPrinted>
  <dcterms:created xsi:type="dcterms:W3CDTF">2024-11-29T09:26:00Z</dcterms:created>
  <dcterms:modified xsi:type="dcterms:W3CDTF">2024-11-29T09:26:00Z</dcterms:modified>
</cp:coreProperties>
</file>